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0F443" w14:textId="2A2AFE2D" w:rsidR="00A13A10" w:rsidRPr="00462932" w:rsidRDefault="00173B57" w:rsidP="002E4E4D">
      <w:pPr>
        <w:tabs>
          <w:tab w:val="left" w:pos="5670"/>
        </w:tabs>
        <w:ind w:left="5670"/>
        <w:jc w:val="right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3C752" wp14:editId="38798D35">
                <wp:simplePos x="0" y="0"/>
                <wp:positionH relativeFrom="column">
                  <wp:posOffset>3669030</wp:posOffset>
                </wp:positionH>
                <wp:positionV relativeFrom="paragraph">
                  <wp:posOffset>-1155065</wp:posOffset>
                </wp:positionV>
                <wp:extent cx="2530475" cy="354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0E812" w14:textId="77777777" w:rsidR="00C56AD7" w:rsidRPr="00B46315" w:rsidRDefault="00C56AD7" w:rsidP="00B46315">
                            <w:pPr>
                              <w:pStyle w:val="Default"/>
                              <w:spacing w:line="180" w:lineRule="auto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</w:pPr>
                            <w:r w:rsidRPr="00B4631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 xml:space="preserve">Załącznik nr 1 </w:t>
                            </w:r>
                          </w:p>
                          <w:p w14:paraId="7823F0B3" w14:textId="77777777" w:rsidR="00C56AD7" w:rsidRPr="00B46315" w:rsidRDefault="00C56AD7" w:rsidP="00B46315">
                            <w:pPr>
                              <w:pStyle w:val="Default"/>
                              <w:spacing w:line="180" w:lineRule="auto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B4631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 xml:space="preserve">do regulaminu </w:t>
                            </w:r>
                            <w:r w:rsidRPr="00B4631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przyznawania jednorazowo środków na podjęcie </w:t>
                            </w:r>
                          </w:p>
                          <w:p w14:paraId="15D5EE07" w14:textId="77777777" w:rsidR="00C56AD7" w:rsidRPr="00B46315" w:rsidRDefault="00C56AD7" w:rsidP="00B46315">
                            <w:pPr>
                              <w:pStyle w:val="Default"/>
                              <w:spacing w:line="180" w:lineRule="auto"/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B4631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działalności gospodarczej </w:t>
                            </w:r>
                            <w:r w:rsidRPr="00B46315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4"/>
                                <w:szCs w:val="14"/>
                              </w:rPr>
                              <w:t>przez Powiatowy Urząd Pracy w Zabrzu</w:t>
                            </w:r>
                          </w:p>
                          <w:p w14:paraId="4B1944B4" w14:textId="77777777" w:rsidR="00C56AD7" w:rsidRDefault="00C56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9pt;margin-top:-90.95pt;width:199.2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0A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" stroked="f">
                <v:textbox>
                  <w:txbxContent>
                    <w:p w14:paraId="5E90E812" w14:textId="77777777" w:rsidR="00C56AD7" w:rsidRPr="00B46315" w:rsidRDefault="00C56AD7" w:rsidP="00B46315">
                      <w:pPr>
                        <w:pStyle w:val="Default"/>
                        <w:spacing w:line="180" w:lineRule="auto"/>
                        <w:jc w:val="right"/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</w:pPr>
                      <w:r w:rsidRPr="00B46315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 xml:space="preserve">Załącznik nr 1 </w:t>
                      </w:r>
                    </w:p>
                    <w:p w14:paraId="7823F0B3" w14:textId="77777777" w:rsidR="00C56AD7" w:rsidRPr="00B46315" w:rsidRDefault="00C56AD7" w:rsidP="00B46315">
                      <w:pPr>
                        <w:pStyle w:val="Default"/>
                        <w:spacing w:line="180" w:lineRule="auto"/>
                        <w:jc w:val="right"/>
                        <w:rPr>
                          <w:rFonts w:asciiTheme="minorHAnsi" w:hAnsiTheme="minorHAnsi" w:cstheme="minorHAnsi"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B46315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 xml:space="preserve">do regulaminu </w:t>
                      </w:r>
                      <w:r w:rsidRPr="00B46315">
                        <w:rPr>
                          <w:rFonts w:asciiTheme="minorHAnsi" w:hAnsiTheme="minorHAnsi" w:cstheme="minorHAnsi"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przyznawania jednorazowo środków na podjęcie </w:t>
                      </w:r>
                    </w:p>
                    <w:p w14:paraId="15D5EE07" w14:textId="77777777" w:rsidR="00C56AD7" w:rsidRPr="00B46315" w:rsidRDefault="00C56AD7" w:rsidP="00B46315">
                      <w:pPr>
                        <w:pStyle w:val="Default"/>
                        <w:spacing w:line="180" w:lineRule="auto"/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  <w:r w:rsidRPr="00B46315">
                        <w:rPr>
                          <w:rFonts w:asciiTheme="minorHAnsi" w:hAnsiTheme="minorHAnsi" w:cstheme="minorHAnsi"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działalności gospodarczej </w:t>
                      </w:r>
                      <w:r w:rsidRPr="00B46315">
                        <w:rPr>
                          <w:rFonts w:asciiTheme="minorHAnsi" w:hAnsiTheme="minorHAnsi" w:cstheme="minorHAnsi"/>
                          <w:bCs/>
                          <w:i/>
                          <w:sz w:val="14"/>
                          <w:szCs w:val="14"/>
                        </w:rPr>
                        <w:t>przez Powiatowy Urząd Pracy w Zabrzu</w:t>
                      </w:r>
                    </w:p>
                    <w:p w14:paraId="4B1944B4" w14:textId="77777777" w:rsidR="00C56AD7" w:rsidRDefault="00C56AD7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20"/>
        <w:tblW w:w="3794" w:type="dxa"/>
        <w:tblLayout w:type="fixed"/>
        <w:tblLook w:val="04A0" w:firstRow="1" w:lastRow="0" w:firstColumn="1" w:lastColumn="0" w:noHBand="0" w:noVBand="1"/>
      </w:tblPr>
      <w:tblGrid>
        <w:gridCol w:w="1525"/>
        <w:gridCol w:w="2269"/>
      </w:tblGrid>
      <w:tr w:rsidR="00A13A10" w:rsidRPr="00462932" w14:paraId="767E0BC2" w14:textId="77777777" w:rsidTr="00F82DB4">
        <w:trPr>
          <w:trHeight w:val="281"/>
        </w:trPr>
        <w:tc>
          <w:tcPr>
            <w:tcW w:w="3794" w:type="dxa"/>
            <w:gridSpan w:val="2"/>
            <w:shd w:val="clear" w:color="auto" w:fill="F2DBDB" w:themeFill="accent2" w:themeFillTint="33"/>
            <w:vAlign w:val="center"/>
          </w:tcPr>
          <w:p w14:paraId="4E6792F8" w14:textId="77777777" w:rsidR="00A13A10" w:rsidRPr="00462932" w:rsidRDefault="00A13A10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 w:rsidRPr="00462932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ADNOTACJA POWIATOWEGO URZĘDU PRACY</w:t>
            </w:r>
          </w:p>
        </w:tc>
      </w:tr>
      <w:tr w:rsidR="00A13A10" w:rsidRPr="00462932" w14:paraId="71E10341" w14:textId="77777777" w:rsidTr="00462932">
        <w:trPr>
          <w:trHeight w:val="412"/>
        </w:trPr>
        <w:tc>
          <w:tcPr>
            <w:tcW w:w="1525" w:type="dxa"/>
            <w:shd w:val="clear" w:color="auto" w:fill="EAEAEA"/>
            <w:vAlign w:val="center"/>
          </w:tcPr>
          <w:p w14:paraId="5C95FF3F" w14:textId="77777777" w:rsidR="00A13A10" w:rsidRPr="00462932" w:rsidRDefault="00A13A10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 w:rsidRPr="00462932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NR WNIOSKU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16DF1C7" w14:textId="77777777" w:rsidR="00A13A10" w:rsidRPr="00462932" w:rsidRDefault="00462932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CIRZ.III.631</w:t>
            </w:r>
            <w:r w:rsidR="00811FF6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. _________.2023</w:t>
            </w:r>
          </w:p>
        </w:tc>
      </w:tr>
    </w:tbl>
    <w:p w14:paraId="6046DC02" w14:textId="77777777" w:rsidR="000D54F3" w:rsidRPr="002E4E4D" w:rsidRDefault="000D54F3" w:rsidP="002E4E4D">
      <w:pPr>
        <w:tabs>
          <w:tab w:val="left" w:pos="5670"/>
        </w:tabs>
        <w:spacing w:before="120"/>
        <w:ind w:left="5670"/>
        <w:jc w:val="right"/>
        <w:rPr>
          <w:rFonts w:asciiTheme="minorHAnsi" w:hAnsiTheme="minorHAnsi" w:cstheme="minorHAnsi"/>
          <w:b/>
        </w:rPr>
      </w:pPr>
      <w:r w:rsidRPr="002E4E4D">
        <w:rPr>
          <w:rFonts w:asciiTheme="minorHAnsi" w:hAnsiTheme="minorHAnsi" w:cstheme="minorHAnsi"/>
        </w:rPr>
        <w:t>Zabrze, dnia</w:t>
      </w:r>
      <w:r w:rsidR="002E4E4D">
        <w:rPr>
          <w:rFonts w:asciiTheme="minorHAnsi" w:hAnsiTheme="minorHAnsi" w:cstheme="minorHAnsi"/>
        </w:rPr>
        <w:t>______________</w:t>
      </w:r>
      <w:r w:rsidRPr="002E4E4D">
        <w:rPr>
          <w:rFonts w:asciiTheme="minorHAnsi" w:hAnsiTheme="minorHAnsi" w:cstheme="minorHAnsi"/>
        </w:rPr>
        <w:t>202</w:t>
      </w:r>
      <w:r w:rsidR="00811FF6">
        <w:rPr>
          <w:rFonts w:asciiTheme="minorHAnsi" w:hAnsiTheme="minorHAnsi" w:cstheme="minorHAnsi"/>
        </w:rPr>
        <w:t>3</w:t>
      </w:r>
      <w:r w:rsidRPr="002E4E4D">
        <w:rPr>
          <w:rFonts w:asciiTheme="minorHAnsi" w:hAnsiTheme="minorHAnsi" w:cstheme="minorHAnsi"/>
        </w:rPr>
        <w:t>r.</w:t>
      </w:r>
    </w:p>
    <w:p w14:paraId="197326CD" w14:textId="77777777" w:rsidR="00462932" w:rsidRPr="00462932" w:rsidRDefault="00462932" w:rsidP="00462932">
      <w:pPr>
        <w:spacing w:before="120"/>
        <w:jc w:val="center"/>
        <w:rPr>
          <w:rFonts w:asciiTheme="minorHAnsi" w:hAnsiTheme="minorHAnsi" w:cstheme="minorHAnsi"/>
          <w:b/>
          <w:sz w:val="10"/>
          <w:szCs w:val="30"/>
        </w:rPr>
      </w:pPr>
    </w:p>
    <w:p w14:paraId="71A4336D" w14:textId="77777777" w:rsidR="00A623CC" w:rsidRDefault="00A623CC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4355DC33" w14:textId="77777777" w:rsidR="00A623CC" w:rsidRDefault="00A623CC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4FED7741" w14:textId="77777777" w:rsidR="00CF5A4B" w:rsidRPr="002E4E4D" w:rsidRDefault="00CF5A4B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E4E4D">
        <w:rPr>
          <w:rFonts w:asciiTheme="minorHAnsi" w:hAnsiTheme="minorHAnsi" w:cstheme="minorHAnsi"/>
          <w:b/>
          <w:sz w:val="30"/>
          <w:szCs w:val="30"/>
        </w:rPr>
        <w:t>WNIOSEK</w:t>
      </w:r>
    </w:p>
    <w:p w14:paraId="6404D393" w14:textId="77777777" w:rsidR="00CF5A4B" w:rsidRPr="002E4E4D" w:rsidRDefault="00CF5A4B" w:rsidP="00ED105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4E4D">
        <w:rPr>
          <w:rFonts w:asciiTheme="minorHAnsi" w:hAnsiTheme="minorHAnsi" w:cstheme="minorHAnsi"/>
          <w:b/>
          <w:sz w:val="26"/>
          <w:szCs w:val="26"/>
        </w:rPr>
        <w:t xml:space="preserve">o przyznanie jednorazowych środków na podjęcie działalności gospodarczej </w:t>
      </w:r>
    </w:p>
    <w:p w14:paraId="28359BE0" w14:textId="77777777" w:rsidR="002B1F20" w:rsidRPr="002E4E4D" w:rsidRDefault="00AF042E" w:rsidP="00ED105E">
      <w:pPr>
        <w:pStyle w:val="Akapitzlist"/>
        <w:numPr>
          <w:ilvl w:val="0"/>
          <w:numId w:val="2"/>
        </w:numPr>
        <w:spacing w:before="120" w:after="120"/>
        <w:ind w:left="0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INFORMACJE O WNIOSKODAWCY</w:t>
      </w:r>
      <w:r w:rsidR="00A94AA1" w:rsidRPr="002E4E4D">
        <w:rPr>
          <w:rFonts w:asciiTheme="minorHAnsi" w:hAnsiTheme="minorHAnsi" w:cstheme="minorHAnsi"/>
          <w:b/>
          <w:sz w:val="18"/>
          <w:szCs w:val="18"/>
          <w:u w:val="single"/>
        </w:rPr>
        <w:t xml:space="preserve">: 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386"/>
        <w:gridCol w:w="387"/>
        <w:gridCol w:w="80"/>
        <w:gridCol w:w="299"/>
        <w:gridCol w:w="7"/>
        <w:gridCol w:w="258"/>
        <w:gridCol w:w="35"/>
        <w:gridCol w:w="94"/>
        <w:gridCol w:w="206"/>
        <w:gridCol w:w="180"/>
        <w:gridCol w:w="120"/>
        <w:gridCol w:w="267"/>
        <w:gridCol w:w="33"/>
        <w:gridCol w:w="300"/>
        <w:gridCol w:w="53"/>
        <w:gridCol w:w="246"/>
        <w:gridCol w:w="25"/>
        <w:gridCol w:w="116"/>
        <w:gridCol w:w="159"/>
        <w:gridCol w:w="227"/>
        <w:gridCol w:w="73"/>
        <w:gridCol w:w="300"/>
        <w:gridCol w:w="14"/>
        <w:gridCol w:w="286"/>
        <w:gridCol w:w="101"/>
        <w:gridCol w:w="199"/>
        <w:gridCol w:w="300"/>
        <w:gridCol w:w="71"/>
        <w:gridCol w:w="228"/>
        <w:gridCol w:w="154"/>
        <w:gridCol w:w="40"/>
        <w:gridCol w:w="106"/>
        <w:gridCol w:w="237"/>
        <w:gridCol w:w="63"/>
        <w:gridCol w:w="300"/>
        <w:gridCol w:w="20"/>
        <w:gridCol w:w="280"/>
        <w:gridCol w:w="102"/>
        <w:gridCol w:w="168"/>
        <w:gridCol w:w="30"/>
        <w:gridCol w:w="48"/>
        <w:gridCol w:w="8"/>
        <w:gridCol w:w="129"/>
        <w:gridCol w:w="114"/>
        <w:gridCol w:w="25"/>
        <w:gridCol w:w="244"/>
        <w:gridCol w:w="31"/>
        <w:gridCol w:w="79"/>
        <w:gridCol w:w="221"/>
        <w:gridCol w:w="51"/>
        <w:gridCol w:w="83"/>
        <w:gridCol w:w="71"/>
        <w:gridCol w:w="95"/>
        <w:gridCol w:w="134"/>
        <w:gridCol w:w="54"/>
        <w:gridCol w:w="112"/>
        <w:gridCol w:w="217"/>
        <w:gridCol w:w="25"/>
        <w:gridCol w:w="58"/>
        <w:gridCol w:w="300"/>
      </w:tblGrid>
      <w:tr w:rsidR="00A16719" w:rsidRPr="002E4E4D" w14:paraId="04DD69F1" w14:textId="77777777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BA9A250" w14:textId="77777777" w:rsidR="00516718" w:rsidRPr="002E4E4D" w:rsidRDefault="00516718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AAE9" w14:textId="77777777"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F325EC5" w14:textId="77777777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D35E5FE" w14:textId="77777777" w:rsidR="00516718" w:rsidRPr="002E4E4D" w:rsidRDefault="00516718" w:rsidP="00A623CC">
            <w:pPr>
              <w:spacing w:line="276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7E4" w14:textId="77777777"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23CC" w:rsidRPr="002E4E4D" w14:paraId="4CC8C4CA" w14:textId="77777777" w:rsidTr="00A623CC">
        <w:trPr>
          <w:trHeight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0A6A7659" w14:textId="77777777" w:rsidR="00A623CC" w:rsidRPr="002E4E4D" w:rsidRDefault="00A623CC" w:rsidP="00A623C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73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EF82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1DE1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76F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4E17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EBE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5891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6879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D3D5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61B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E0F2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8DB7690" w14:textId="77777777" w:rsidR="00A623CC" w:rsidRPr="002E4E4D" w:rsidRDefault="00A623CC" w:rsidP="00A623C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3333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10E8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A64E7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DCD8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E05AB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145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F349E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8636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A647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167" w14:textId="77777777"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2A0" w:rsidRPr="002E4E4D" w14:paraId="28B7AF22" w14:textId="77777777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D325A6A" w14:textId="77777777" w:rsidR="00A162A0" w:rsidRPr="002E4E4D" w:rsidRDefault="00A162A0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76F7" w14:textId="77777777" w:rsidR="00A162A0" w:rsidRPr="002E4E4D" w:rsidRDefault="00A162A0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A27F3CA" w14:textId="77777777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9C6772E" w14:textId="77777777" w:rsidR="00516718" w:rsidRPr="002E4E4D" w:rsidRDefault="00516718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 telefonu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F2A8" w14:textId="77777777"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5100E70A" w14:textId="77777777" w:rsidTr="00A623C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9C087A3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70C7" w14:textId="77777777" w:rsidR="00CC3B9A" w:rsidRPr="002E4E4D" w:rsidRDefault="00CC3B9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FBB" w14:textId="77777777" w:rsidR="00CC3B9A" w:rsidRPr="002E4E4D" w:rsidRDefault="00CC3B9A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77E41" w:rsidRPr="002E4E4D" w14:paraId="2212E10C" w14:textId="77777777" w:rsidTr="00A623C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AAC3902" w14:textId="77777777" w:rsidR="00B77E41" w:rsidRPr="002E4E4D" w:rsidRDefault="00B77E41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DB6B" w14:textId="77777777" w:rsidR="00B77E41" w:rsidRPr="002E4E4D" w:rsidRDefault="00B77E41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55B9C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AF0" w14:textId="77777777" w:rsidR="00B77E41" w:rsidRPr="002E4E4D" w:rsidRDefault="00B77E41" w:rsidP="00CC3B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042D06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403856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3081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57A8F8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F9FF58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5B73A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65BEF75F" w14:textId="77777777" w:rsidTr="00A623C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9504CF2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B39C" w14:textId="77777777" w:rsidR="00CC3B9A" w:rsidRPr="002E4E4D" w:rsidRDefault="00CC3B9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3D64" w14:textId="77777777" w:rsidR="00CC3B9A" w:rsidRPr="002E4E4D" w:rsidRDefault="00CC3B9A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77E41" w:rsidRPr="002E4E4D" w14:paraId="44F62C92" w14:textId="77777777" w:rsidTr="00A623C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A24F3BE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002" w14:textId="77777777" w:rsidR="00B77E41" w:rsidRPr="002E4E4D" w:rsidRDefault="00B77E41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23A5B" w14:textId="77777777"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6F6D" w14:textId="77777777" w:rsidR="00B77E41" w:rsidRPr="002E4E4D" w:rsidRDefault="00B77E41" w:rsidP="00CC3B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958B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D362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20EF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2B7F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0633B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9BD6" w14:textId="77777777"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23CC" w:rsidRPr="002E4E4D" w14:paraId="79376D29" w14:textId="77777777" w:rsidTr="00A623CC">
        <w:trPr>
          <w:trHeight w:val="338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318AFFC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Nr konta bankowego</w:t>
            </w:r>
          </w:p>
          <w:p w14:paraId="5524334F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Nazwa banku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13297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EC357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E8BD71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873EA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3A602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477F0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BA0A86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2BCCE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E3B5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96B6D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6AF1D0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A1C3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99094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C5654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88C92D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ABC6E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BB62E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8E40B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E151F6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22DA6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E06B4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41994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563C13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81BC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0B87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FE1D4" w14:textId="77777777"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</w:tr>
      <w:tr w:rsidR="00CC3B9A" w:rsidRPr="002E4E4D" w14:paraId="67655D96" w14:textId="77777777" w:rsidTr="00A623CC">
        <w:trPr>
          <w:trHeight w:val="42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5E63B45B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E7A4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CC3B9A" w:rsidRPr="002E4E4D" w14:paraId="4FFE2BAE" w14:textId="77777777" w:rsidTr="00A623CC">
        <w:trPr>
          <w:trHeight w:val="14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36C4299F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1E7D8258" w14:textId="77777777" w:rsidR="00CC3B9A" w:rsidRPr="002E4E4D" w:rsidRDefault="00CC3B9A" w:rsidP="007F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(proszę dołączyć dokument potwierdzający posiadanie konta bankowego)</w:t>
            </w:r>
          </w:p>
        </w:tc>
      </w:tr>
      <w:tr w:rsidR="00CC3B9A" w:rsidRPr="002E4E4D" w14:paraId="7CBE6559" w14:textId="77777777" w:rsidTr="00A623C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4DE9783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Data rejestracji w PUP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6C9B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71340598" w14:textId="77777777" w:rsidTr="00A623C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F430EE1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 cywilny 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7D8" w14:textId="77777777"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2A4C306E" w14:textId="77777777" w:rsidTr="00A623CC">
        <w:trPr>
          <w:trHeight w:val="333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78709" w14:textId="77777777" w:rsidR="00CC3B9A" w:rsidRPr="002E4E4D" w:rsidRDefault="00CC3B9A" w:rsidP="00B77E41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wcześniej prowadził(a) Pan(i) działalność gospodarczą/rolniczą?*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FC" w14:textId="77777777"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DEFB" w14:textId="77777777"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CC3B9A" w:rsidRPr="002E4E4D" w14:paraId="070A7505" w14:textId="77777777" w:rsidTr="00A623CC">
        <w:trPr>
          <w:trHeight w:val="325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7EABF81" w14:textId="77777777" w:rsidR="00CC3B9A" w:rsidRPr="002E4E4D" w:rsidRDefault="00CC3B9A" w:rsidP="00462932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Rodzaj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603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17BFABA7" w14:textId="77777777" w:rsidTr="00A623C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737EF93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Okres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B10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34EC8F1D" w14:textId="77777777" w:rsidTr="00A623C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F28DC71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Przyczyna zakończenia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C6C" w14:textId="77777777"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14:paraId="6B0B3386" w14:textId="77777777" w:rsidTr="00A623CC">
        <w:trPr>
          <w:trHeight w:val="272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B2A3E" w14:textId="77777777" w:rsidR="00CC3B9A" w:rsidRPr="002E4E4D" w:rsidRDefault="00CC3B9A" w:rsidP="00B77E41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istnieją z tego </w:t>
            </w:r>
            <w:r w:rsidR="00811F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tytułu zobowiązania wobec ZUS i/lub 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Urzędu Skarbowego?*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D24" w14:textId="77777777"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837" w14:textId="77777777"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CC3B9A" w:rsidRPr="002E4E4D" w14:paraId="139F696E" w14:textId="77777777" w:rsidTr="00B77E41">
        <w:trPr>
          <w:trHeight w:val="957"/>
        </w:trPr>
        <w:tc>
          <w:tcPr>
            <w:tcW w:w="9781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27C48B1A" w14:textId="77777777" w:rsidR="00CC3B9A" w:rsidRDefault="00CC3B9A" w:rsidP="00811FF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Wnioskodawca, który prowadził wcześniej działalność gospodarczą do wniosku dołącza </w:t>
            </w:r>
            <w:r w:rsidRPr="002E4E4D">
              <w:rPr>
                <w:rFonts w:asciiTheme="minorHAnsi" w:hAnsiTheme="minorHAnsi" w:cstheme="minorHAnsi"/>
                <w:b/>
                <w:iCs/>
                <w:sz w:val="18"/>
                <w:szCs w:val="18"/>
                <w:u w:val="single"/>
              </w:rPr>
              <w:t>aktualne</w:t>
            </w:r>
            <w:r w:rsidRPr="002E4E4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zaświadczenia z:</w:t>
            </w:r>
          </w:p>
          <w:p w14:paraId="3A191BD1" w14:textId="77777777" w:rsidR="00811FF6" w:rsidRPr="002E4E4D" w:rsidRDefault="00811FF6" w:rsidP="002328D2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704D03AE" w14:textId="77777777" w:rsidR="00CC3B9A" w:rsidRPr="002E4E4D" w:rsidRDefault="00CC3B9A" w:rsidP="002328D2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1) Zakładu Ubezpieczeń Społecznych o niezaleganiu w odprowadzaniu składek</w:t>
            </w:r>
            <w:r w:rsidR="00811FF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811FF6"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(NA DZIEŃ ZŁOŻENIA WNIOSKU),</w:t>
            </w:r>
          </w:p>
          <w:p w14:paraId="5593137C" w14:textId="77777777" w:rsidR="00CC3B9A" w:rsidRPr="00811FF6" w:rsidRDefault="00CC3B9A" w:rsidP="002328D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2) Urzędu Skarbowego o braku zaległości w zakresie należności podatkowych</w:t>
            </w: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 okres  prowadzenia wcześniejszej działalności</w:t>
            </w:r>
            <w:r w:rsidR="00811F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11FF6"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(NA DZIEŃ ZŁOŻENIA WNIOSKU)</w:t>
            </w:r>
            <w:r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,</w:t>
            </w:r>
          </w:p>
          <w:p w14:paraId="065F5DD5" w14:textId="77777777" w:rsidR="00CC3B9A" w:rsidRPr="002E4E4D" w:rsidRDefault="00CC3B9A" w:rsidP="002328D2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3) Decyzję o wykreśleniu wpisu z ewidencji działalności gospodarczej.</w:t>
            </w:r>
          </w:p>
        </w:tc>
      </w:tr>
      <w:tr w:rsidR="00173B57" w:rsidRPr="002E4E4D" w14:paraId="0D63E4E8" w14:textId="77777777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6DAA8" w14:textId="32AC6CD6" w:rsidR="00F07E70" w:rsidRPr="002E4E4D" w:rsidRDefault="00F07E70" w:rsidP="00173B5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Czy wobec Wnioskodawcy prowadzone jest postępowanie windykacyjne: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F3FC4" w14:textId="7842F880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E08C9" w14:textId="3C443DA3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173B57" w:rsidRPr="002E4E4D" w14:paraId="331A6731" w14:textId="77777777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D43C" w14:textId="597A0691" w:rsidR="00173B57" w:rsidRPr="002E4E4D" w:rsidRDefault="00F07E70" w:rsidP="00173B57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wobec Wnioskodawcy prowadzone jest postępowanie </w:t>
            </w:r>
            <w:r w:rsidR="00297C75">
              <w:rPr>
                <w:rFonts w:asciiTheme="minorHAnsi" w:hAnsiTheme="minorHAnsi" w:cstheme="minorHAnsi"/>
                <w:b/>
                <w:sz w:val="18"/>
                <w:szCs w:val="18"/>
              </w:rPr>
              <w:t>egzekucyjne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CDB4" w14:textId="63C1A8B4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25F1" w14:textId="1771E2F3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173B57" w:rsidRPr="002E4E4D" w14:paraId="249D34BB" w14:textId="77777777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4E70" w14:textId="16DED541" w:rsidR="00173B57" w:rsidRPr="002E4E4D" w:rsidRDefault="00F07E70" w:rsidP="00F07E7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 Wnioskodawca posiada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zadłużenie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tytułu zajęć sądowych i administracyjnych: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BDB27" w14:textId="4D0229FD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5769" w14:textId="6711B0EA"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14:paraId="774ED897" w14:textId="77777777" w:rsidR="00A162A0" w:rsidRDefault="00A162A0" w:rsidP="00A162A0">
      <w:pPr>
        <w:pStyle w:val="Akapitzlist"/>
        <w:spacing w:before="240" w:after="240"/>
        <w:ind w:left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6D811CB" w14:textId="77777777" w:rsidR="00A162A0" w:rsidRDefault="00A162A0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14:paraId="4A2F52D1" w14:textId="77777777" w:rsidR="000A7CF9" w:rsidRPr="002E4E4D" w:rsidRDefault="00AF042E" w:rsidP="00A162A0">
      <w:pPr>
        <w:pStyle w:val="Akapitzlist"/>
        <w:numPr>
          <w:ilvl w:val="0"/>
          <w:numId w:val="2"/>
        </w:numPr>
        <w:spacing w:before="240" w:after="120"/>
        <w:ind w:left="283" w:hanging="425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OPIS PLANOWANEGO PRZEDSIĘWZIĘCIA</w:t>
      </w:r>
    </w:p>
    <w:p w14:paraId="1488ED00" w14:textId="77777777" w:rsidR="000A7CF9" w:rsidRPr="002E4E4D" w:rsidRDefault="00B4381B" w:rsidP="00E052F5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1.  </w:t>
      </w:r>
      <w:r w:rsidR="000A7CF9" w:rsidRPr="002E4E4D">
        <w:rPr>
          <w:rFonts w:asciiTheme="minorHAnsi" w:hAnsiTheme="minorHAnsi" w:cstheme="minorHAnsi"/>
          <w:b/>
          <w:sz w:val="18"/>
          <w:szCs w:val="18"/>
        </w:rPr>
        <w:t>Rodzaj planowanej działalności gospodarczej</w:t>
      </w:r>
      <w:r w:rsidR="00C17356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p w14:paraId="63F8E101" w14:textId="77777777" w:rsidR="000A7CF9" w:rsidRPr="002E4E4D" w:rsidRDefault="000A7CF9" w:rsidP="00E052F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 xml:space="preserve">(np. </w:t>
      </w:r>
      <w:r w:rsidR="00B4381B" w:rsidRPr="002E4E4D">
        <w:rPr>
          <w:rFonts w:asciiTheme="minorHAnsi" w:hAnsiTheme="minorHAnsi" w:cstheme="minorHAnsi"/>
          <w:i/>
          <w:sz w:val="18"/>
          <w:szCs w:val="18"/>
        </w:rPr>
        <w:t xml:space="preserve">usługi budowlane, usługi kosmetyczne, </w:t>
      </w:r>
      <w:r w:rsidRPr="002E4E4D">
        <w:rPr>
          <w:rFonts w:asciiTheme="minorHAnsi" w:hAnsiTheme="minorHAnsi" w:cstheme="minorHAnsi"/>
          <w:i/>
          <w:sz w:val="18"/>
          <w:szCs w:val="18"/>
        </w:rPr>
        <w:t>handel książkami, produkcja mebli</w:t>
      </w:r>
      <w:r w:rsidR="000314E5" w:rsidRPr="002E4E4D">
        <w:rPr>
          <w:rFonts w:asciiTheme="minorHAnsi" w:hAnsiTheme="minorHAnsi" w:cstheme="minorHAnsi"/>
          <w:i/>
          <w:sz w:val="18"/>
          <w:szCs w:val="18"/>
        </w:rPr>
        <w:t>, projektowanie wnętrz</w:t>
      </w:r>
      <w:r w:rsidRPr="002E4E4D">
        <w:rPr>
          <w:rFonts w:asciiTheme="minorHAnsi" w:hAnsiTheme="minorHAnsi" w:cstheme="minorHAnsi"/>
          <w:i/>
          <w:sz w:val="18"/>
          <w:szCs w:val="18"/>
        </w:rPr>
        <w:t xml:space="preserve"> itp.)</w:t>
      </w:r>
    </w:p>
    <w:p w14:paraId="5DDCD28E" w14:textId="77777777" w:rsidR="000D54F3" w:rsidRPr="002E4E4D" w:rsidRDefault="002328D2" w:rsidP="00E052F5">
      <w:pPr>
        <w:spacing w:before="120"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2E4E4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</w:t>
      </w:r>
    </w:p>
    <w:p w14:paraId="7B8680B4" w14:textId="77777777" w:rsidR="000A7CF9" w:rsidRPr="002E4E4D" w:rsidRDefault="00B4381B" w:rsidP="00E052F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2.  </w:t>
      </w:r>
      <w:r w:rsidR="000A7CF9" w:rsidRPr="002E4E4D">
        <w:rPr>
          <w:rFonts w:asciiTheme="minorHAnsi" w:hAnsiTheme="minorHAnsi" w:cstheme="minorHAnsi"/>
          <w:b/>
          <w:sz w:val="18"/>
          <w:szCs w:val="18"/>
        </w:rPr>
        <w:t xml:space="preserve">Symbol podklasy rodzaju prowadzonej działalności, zgodnie z Polską Klasyfikacją Działalności (PKD):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16719" w:rsidRPr="002E4E4D" w14:paraId="21697E23" w14:textId="77777777" w:rsidTr="00AC5CE3">
        <w:trPr>
          <w:trHeight w:val="316"/>
        </w:trPr>
        <w:tc>
          <w:tcPr>
            <w:tcW w:w="1843" w:type="dxa"/>
            <w:shd w:val="clear" w:color="auto" w:fill="F2F2F2" w:themeFill="background1" w:themeFillShade="F2"/>
          </w:tcPr>
          <w:p w14:paraId="7204618A" w14:textId="77777777"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PKD</w:t>
            </w:r>
          </w:p>
          <w:p w14:paraId="2D1ED78E" w14:textId="77777777"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(w formacie: 99.99.Z)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3403622" w14:textId="77777777"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Krótki opis symbolu:</w:t>
            </w:r>
          </w:p>
        </w:tc>
      </w:tr>
      <w:tr w:rsidR="00A16719" w:rsidRPr="002E4E4D" w14:paraId="7F6ED3B0" w14:textId="77777777" w:rsidTr="00E052F5">
        <w:trPr>
          <w:trHeight w:val="319"/>
        </w:trPr>
        <w:tc>
          <w:tcPr>
            <w:tcW w:w="1843" w:type="dxa"/>
            <w:shd w:val="clear" w:color="auto" w:fill="auto"/>
          </w:tcPr>
          <w:p w14:paraId="6718B8A3" w14:textId="77777777"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14:paraId="3A7040B3" w14:textId="77777777"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A16719" w:rsidRPr="002E4E4D" w14:paraId="4B3BC78C" w14:textId="77777777" w:rsidTr="00E052F5">
        <w:trPr>
          <w:trHeight w:val="319"/>
        </w:trPr>
        <w:tc>
          <w:tcPr>
            <w:tcW w:w="1843" w:type="dxa"/>
            <w:shd w:val="clear" w:color="auto" w:fill="auto"/>
          </w:tcPr>
          <w:p w14:paraId="59BBFDC6" w14:textId="77777777"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14:paraId="1C037211" w14:textId="77777777"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A162A0" w:rsidRPr="002E4E4D" w14:paraId="377804C4" w14:textId="77777777" w:rsidTr="00E052F5">
        <w:trPr>
          <w:trHeight w:val="319"/>
        </w:trPr>
        <w:tc>
          <w:tcPr>
            <w:tcW w:w="1843" w:type="dxa"/>
            <w:shd w:val="clear" w:color="auto" w:fill="auto"/>
          </w:tcPr>
          <w:p w14:paraId="4F6329BD" w14:textId="77777777" w:rsidR="00A162A0" w:rsidRPr="002E4E4D" w:rsidRDefault="00A162A0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14:paraId="2A45165F" w14:textId="77777777" w:rsidR="00A162A0" w:rsidRPr="002E4E4D" w:rsidRDefault="00A162A0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14:paraId="125BAD45" w14:textId="77777777" w:rsidR="000A7CF9" w:rsidRPr="002E4E4D" w:rsidRDefault="00E05A8A" w:rsidP="000B739D">
      <w:pPr>
        <w:pStyle w:val="Akapitzlist"/>
        <w:spacing w:after="120"/>
        <w:ind w:left="284"/>
        <w:contextualSpacing w:val="0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>(wpis do ewidencji może wskazywać dodatkowe rodzaje wykonywanej działalności)</w:t>
      </w:r>
    </w:p>
    <w:p w14:paraId="6212F047" w14:textId="77777777" w:rsidR="000B739D" w:rsidRPr="000B739D" w:rsidRDefault="000B739D" w:rsidP="000B739D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before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B739D">
        <w:rPr>
          <w:rFonts w:asciiTheme="minorHAnsi" w:hAnsiTheme="minorHAnsi" w:cstheme="minorHAnsi"/>
          <w:b/>
          <w:sz w:val="18"/>
          <w:szCs w:val="18"/>
        </w:rPr>
        <w:t>Przewidywany termin rozpoczęcia działalności gospodarczej</w:t>
      </w:r>
      <w:r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</w:t>
      </w:r>
    </w:p>
    <w:p w14:paraId="0B98C730" w14:textId="77777777" w:rsidR="000B739D" w:rsidRPr="000B739D" w:rsidRDefault="000B739D" w:rsidP="000B739D">
      <w:pPr>
        <w:pStyle w:val="Akapitzlist"/>
        <w:tabs>
          <w:tab w:val="left" w:pos="0"/>
          <w:tab w:val="left" w:pos="284"/>
        </w:tabs>
        <w:spacing w:after="120" w:line="276" w:lineRule="auto"/>
        <w:ind w:left="357"/>
        <w:contextualSpacing w:val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B739D">
        <w:rPr>
          <w:rFonts w:asciiTheme="minorHAnsi" w:hAnsiTheme="minorHAnsi" w:cstheme="minorHAnsi"/>
          <w:i/>
          <w:sz w:val="18"/>
          <w:szCs w:val="18"/>
        </w:rPr>
        <w:t>(proszę określić rok i miesiąc- dokładny termin zostanie wskazany w momencie podpisania umowy o dofinansowanie)</w:t>
      </w:r>
    </w:p>
    <w:p w14:paraId="7F1E256B" w14:textId="77777777" w:rsidR="00E05A8A" w:rsidRPr="002E4E4D" w:rsidRDefault="00E05A8A" w:rsidP="000B739D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Opis planowanej działalności gospodarczej: </w:t>
      </w:r>
    </w:p>
    <w:p w14:paraId="428E87C9" w14:textId="77777777" w:rsidR="00ED105E" w:rsidRPr="00A162A0" w:rsidRDefault="00ED105E" w:rsidP="002E4E4D">
      <w:pPr>
        <w:pStyle w:val="Akapitzlist"/>
        <w:spacing w:line="360" w:lineRule="auto"/>
        <w:ind w:left="0" w:right="-142"/>
        <w:jc w:val="both"/>
        <w:rPr>
          <w:rFonts w:asciiTheme="minorHAnsi" w:hAnsiTheme="minorHAnsi" w:cstheme="minorHAnsi"/>
          <w:color w:val="7F7F7F" w:themeColor="text1" w:themeTint="80"/>
          <w:sz w:val="8"/>
          <w:szCs w:val="18"/>
        </w:rPr>
      </w:pPr>
    </w:p>
    <w:p w14:paraId="70FC050E" w14:textId="77777777" w:rsidR="00161AEE" w:rsidRPr="002E4E4D" w:rsidRDefault="002328D2" w:rsidP="00E052F5">
      <w:pPr>
        <w:pStyle w:val="Akapitzlist"/>
        <w:spacing w:line="360" w:lineRule="auto"/>
        <w:ind w:left="0" w:right="-1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CB03C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0F5ADE87" w14:textId="77777777" w:rsidR="00A162A0" w:rsidRPr="002E4E4D" w:rsidRDefault="00A162A0" w:rsidP="00402E02">
      <w:pPr>
        <w:pStyle w:val="Akapitzlist"/>
        <w:numPr>
          <w:ilvl w:val="0"/>
          <w:numId w:val="2"/>
        </w:numPr>
        <w:spacing w:before="240" w:after="120"/>
        <w:ind w:left="283" w:hanging="425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DANE DOTYCZACE PRZYZNANIA ŚRODKÓW I ICH WYKORZYSTANIA</w:t>
      </w:r>
    </w:p>
    <w:p w14:paraId="2C179F03" w14:textId="77777777" w:rsidR="00A162A0" w:rsidRPr="00ED105E" w:rsidRDefault="00A162A0" w:rsidP="00E052F5">
      <w:pPr>
        <w:pStyle w:val="Akapitzlist"/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227" w:hanging="357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Wnioskowana kwota środków: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</w:t>
      </w:r>
    </w:p>
    <w:p w14:paraId="213BF1E3" w14:textId="77777777" w:rsidR="00A162A0" w:rsidRPr="002E4E4D" w:rsidRDefault="00A162A0" w:rsidP="00E052F5">
      <w:pPr>
        <w:pStyle w:val="Akapitzlist"/>
        <w:tabs>
          <w:tab w:val="left" w:pos="426"/>
          <w:tab w:val="left" w:pos="1276"/>
          <w:tab w:val="left" w:pos="1985"/>
        </w:tabs>
        <w:spacing w:line="360" w:lineRule="auto"/>
        <w:ind w:left="2268"/>
        <w:contextualSpacing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(kwota musi być zgodna z przedstawioną specyfikacją wydatków)</w:t>
      </w:r>
    </w:p>
    <w:p w14:paraId="13BB42FF" w14:textId="77777777" w:rsidR="00A162A0" w:rsidRPr="002E4E4D" w:rsidRDefault="00A162A0" w:rsidP="00E052F5">
      <w:pPr>
        <w:tabs>
          <w:tab w:val="left" w:pos="142"/>
          <w:tab w:val="left" w:pos="426"/>
        </w:tabs>
        <w:spacing w:before="12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Słownie: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</w:t>
      </w:r>
    </w:p>
    <w:p w14:paraId="1205E697" w14:textId="77777777" w:rsidR="00A162A0" w:rsidRPr="002E4E4D" w:rsidRDefault="00A162A0" w:rsidP="00E052F5">
      <w:pPr>
        <w:pStyle w:val="Akapitzlist"/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line="360" w:lineRule="auto"/>
        <w:ind w:left="227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Proponowana forma zabezpieczenia zwrotu otrzymanych środków:</w:t>
      </w:r>
    </w:p>
    <w:p w14:paraId="076BD9F1" w14:textId="588CD0EC" w:rsidR="00A162A0" w:rsidRPr="002E4E4D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poręczenie –</w:t>
      </w:r>
      <w:r w:rsidR="00913373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i/>
          <w:sz w:val="18"/>
          <w:szCs w:val="18"/>
        </w:rPr>
        <w:t>poręczyciel osiągający dochód nie niżs</w:t>
      </w:r>
      <w:r w:rsidR="00F33EE6">
        <w:rPr>
          <w:rFonts w:asciiTheme="minorHAnsi" w:hAnsiTheme="minorHAnsi" w:cstheme="minorHAnsi"/>
          <w:i/>
          <w:sz w:val="18"/>
          <w:szCs w:val="18"/>
        </w:rPr>
        <w:t>zy niż 4.5</w:t>
      </w:r>
      <w:r w:rsidRPr="002E4E4D">
        <w:rPr>
          <w:rFonts w:asciiTheme="minorHAnsi" w:hAnsiTheme="minorHAnsi" w:cstheme="minorHAnsi"/>
          <w:i/>
          <w:sz w:val="18"/>
          <w:szCs w:val="18"/>
        </w:rPr>
        <w:t>00 zł brutto</w:t>
      </w:r>
      <w:r w:rsidR="00913373">
        <w:rPr>
          <w:rFonts w:asciiTheme="minorHAnsi" w:hAnsiTheme="minorHAnsi" w:cstheme="minorHAnsi"/>
          <w:i/>
          <w:sz w:val="18"/>
          <w:szCs w:val="18"/>
        </w:rPr>
        <w:t>, lub</w:t>
      </w:r>
      <w:r w:rsidR="00F33EE6">
        <w:rPr>
          <w:rFonts w:asciiTheme="minorHAnsi" w:hAnsiTheme="minorHAnsi" w:cstheme="minorHAnsi"/>
          <w:i/>
          <w:sz w:val="18"/>
          <w:szCs w:val="18"/>
        </w:rPr>
        <w:t xml:space="preserve"> dwóch o dochodzie co najmniej 4.2</w:t>
      </w:r>
      <w:r w:rsidR="00913373">
        <w:rPr>
          <w:rFonts w:asciiTheme="minorHAnsi" w:hAnsiTheme="minorHAnsi" w:cstheme="minorHAnsi"/>
          <w:i/>
          <w:sz w:val="18"/>
          <w:szCs w:val="18"/>
        </w:rPr>
        <w:t>00 zł brutto</w:t>
      </w:r>
    </w:p>
    <w:p w14:paraId="4F94B709" w14:textId="77777777" w:rsidR="00A162A0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blokada środków zgromadzonych na rachunku bankowym</w:t>
      </w:r>
    </w:p>
    <w:p w14:paraId="173EAEDC" w14:textId="77777777" w:rsidR="00A162A0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22AA5">
        <w:rPr>
          <w:rFonts w:asciiTheme="minorHAnsi" w:hAnsiTheme="minorHAnsi" w:cstheme="minorHAnsi"/>
          <w:sz w:val="18"/>
          <w:szCs w:val="18"/>
        </w:rPr>
        <w:t xml:space="preserve">inna  </w:t>
      </w:r>
      <w:r w:rsidRPr="00522AA5">
        <w:rPr>
          <w:rFonts w:asciiTheme="minorHAnsi" w:hAnsiTheme="minorHAnsi" w:cstheme="minorHAnsi"/>
          <w:i/>
          <w:sz w:val="18"/>
          <w:szCs w:val="18"/>
        </w:rPr>
        <w:t xml:space="preserve">(zgodnie z Rozporządzeniem </w:t>
      </w:r>
      <w:proofErr w:type="spellStart"/>
      <w:r w:rsidRPr="00522AA5">
        <w:rPr>
          <w:rFonts w:asciiTheme="minorHAnsi" w:hAnsiTheme="minorHAnsi" w:cstheme="minorHAnsi"/>
          <w:i/>
          <w:sz w:val="18"/>
          <w:szCs w:val="18"/>
        </w:rPr>
        <w:t>MRPiPS</w:t>
      </w:r>
      <w:proofErr w:type="spellEnd"/>
      <w:r w:rsidRPr="00522AA5">
        <w:rPr>
          <w:rFonts w:asciiTheme="minorHAnsi" w:hAnsiTheme="minorHAnsi" w:cstheme="minorHAnsi"/>
          <w:i/>
          <w:sz w:val="18"/>
          <w:szCs w:val="18"/>
        </w:rPr>
        <w:t xml:space="preserve"> z dnia 14 lipca 2017r. w sprawie dokonywania z Funduszu Pracy refundacji kosztów wyposażenia lub doposażenia stanowiska pracy oraz przyznawania środków na podjęcie działalności gospodarcze</w:t>
      </w:r>
      <w:r w:rsidRPr="00522AA5">
        <w:rPr>
          <w:rFonts w:asciiTheme="minorHAnsi" w:hAnsiTheme="minorHAnsi" w:cstheme="minorHAnsi"/>
          <w:sz w:val="18"/>
          <w:szCs w:val="18"/>
        </w:rPr>
        <w:t xml:space="preserve">j), </w:t>
      </w:r>
      <w:r w:rsidR="00E052F5">
        <w:rPr>
          <w:rFonts w:asciiTheme="minorHAnsi" w:hAnsiTheme="minorHAnsi" w:cstheme="minorHAnsi"/>
          <w:sz w:val="18"/>
          <w:szCs w:val="18"/>
        </w:rPr>
        <w:br/>
      </w:r>
      <w:r w:rsidRPr="00522AA5">
        <w:rPr>
          <w:rFonts w:asciiTheme="minorHAnsi" w:hAnsiTheme="minorHAnsi" w:cstheme="minorHAnsi"/>
          <w:sz w:val="18"/>
          <w:szCs w:val="18"/>
        </w:rPr>
        <w:t>proszę podać jaka: _ _ _ _ _ _ _ _ _ _ _ _ _ _ _ _ _ _ _ _ _ _ _ _ _ _ _ _ _ _ _ _ _ _ _ _</w:t>
      </w:r>
      <w:r w:rsidRPr="00522AA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</w:t>
      </w:r>
      <w:r w:rsidR="00E052F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14:paraId="5AC6F88D" w14:textId="77777777" w:rsidR="00402E02" w:rsidRDefault="00402E02" w:rsidP="00A162A0">
      <w:pPr>
        <w:pStyle w:val="Tekstpodstawowywcity"/>
        <w:ind w:left="567" w:firstLine="0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1E3A0FC4" w14:textId="77777777" w:rsidR="00A162A0" w:rsidRPr="00402E02" w:rsidRDefault="00402E02" w:rsidP="00A162A0">
      <w:pPr>
        <w:pStyle w:val="Tekstpodstawowywcity"/>
        <w:ind w:left="567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02E02">
        <w:rPr>
          <w:rFonts w:asciiTheme="minorHAnsi" w:hAnsiTheme="minorHAnsi" w:cstheme="minorHAnsi"/>
          <w:b/>
          <w:sz w:val="18"/>
          <w:szCs w:val="18"/>
          <w:u w:val="single"/>
        </w:rPr>
        <w:t>O</w:t>
      </w:r>
      <w:r w:rsidR="00A162A0" w:rsidRPr="00402E02">
        <w:rPr>
          <w:rFonts w:asciiTheme="minorHAnsi" w:hAnsiTheme="minorHAnsi" w:cstheme="minorHAnsi"/>
          <w:b/>
          <w:sz w:val="18"/>
          <w:szCs w:val="18"/>
          <w:u w:val="single"/>
        </w:rPr>
        <w:t>statecznej akceptacji dokonuje Dyrektor Powiatowego Urzędu Pracy w Zabrzu</w:t>
      </w:r>
    </w:p>
    <w:p w14:paraId="347BA42D" w14:textId="77777777" w:rsidR="00A162A0" w:rsidRPr="002E4E4D" w:rsidRDefault="00A162A0" w:rsidP="00A162A0">
      <w:pPr>
        <w:pStyle w:val="Tekstpodstawowywcity"/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6562140" w14:textId="77777777" w:rsidR="00A162A0" w:rsidRPr="002E4E4D" w:rsidRDefault="00A162A0" w:rsidP="00402E02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lastRenderedPageBreak/>
        <w:br/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4.  Adres prowadzenia planowanej działalności: </w:t>
      </w:r>
    </w:p>
    <w:p w14:paraId="314651FE" w14:textId="45DE19D2" w:rsidR="00A162A0" w:rsidRDefault="00A162A0" w:rsidP="00A162A0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Siedziba: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</w:t>
      </w:r>
      <w:r w:rsidRPr="002E4E4D">
        <w:rPr>
          <w:rFonts w:asciiTheme="minorHAnsi" w:hAnsiTheme="minorHAnsi" w:cstheme="minorHAnsi"/>
          <w:sz w:val="18"/>
          <w:szCs w:val="18"/>
        </w:rPr>
        <w:t>Miejsce wykonywania działalności: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</w:t>
      </w:r>
    </w:p>
    <w:p w14:paraId="74915B23" w14:textId="77777777" w:rsidR="00C56AD7" w:rsidRPr="002E4E4D" w:rsidRDefault="00C56AD7" w:rsidP="00A162A0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71C44A86" w14:textId="77777777" w:rsidR="004E6C6B" w:rsidRPr="002E4E4D" w:rsidRDefault="00B4381B" w:rsidP="00A162A0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7"/>
          <w:szCs w:val="17"/>
        </w:rPr>
        <w:t xml:space="preserve">5.  </w:t>
      </w:r>
      <w:r w:rsidR="004E6C6B" w:rsidRPr="002E4E4D">
        <w:rPr>
          <w:rFonts w:asciiTheme="minorHAnsi" w:hAnsiTheme="minorHAnsi" w:cstheme="minorHAnsi"/>
          <w:b/>
          <w:sz w:val="17"/>
          <w:szCs w:val="17"/>
        </w:rPr>
        <w:t xml:space="preserve">Tytuł prawny do lokalu, w </w:t>
      </w:r>
      <w:r w:rsidR="004E6C6B" w:rsidRPr="002E4E4D">
        <w:rPr>
          <w:rFonts w:asciiTheme="minorHAnsi" w:hAnsiTheme="minorHAnsi" w:cstheme="minorHAnsi"/>
          <w:b/>
          <w:sz w:val="18"/>
          <w:szCs w:val="18"/>
        </w:rPr>
        <w:t>którym prowadzona będzie działalność gospodarcza</w:t>
      </w:r>
      <w:r w:rsidR="00C17356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4974" w:type="pct"/>
        <w:tblInd w:w="108" w:type="dxa"/>
        <w:tblLook w:val="04A0" w:firstRow="1" w:lastRow="0" w:firstColumn="1" w:lastColumn="0" w:noHBand="0" w:noVBand="1"/>
      </w:tblPr>
      <w:tblGrid>
        <w:gridCol w:w="4664"/>
        <w:gridCol w:w="5139"/>
      </w:tblGrid>
      <w:tr w:rsidR="0062245A" w:rsidRPr="002E4E4D" w14:paraId="71E9B4D7" w14:textId="77777777" w:rsidTr="00402E02">
        <w:trPr>
          <w:trHeight w:val="309"/>
        </w:trPr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126BDAF0" w14:textId="77777777" w:rsidR="0062245A" w:rsidRPr="002E4E4D" w:rsidRDefault="0062245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Siedziba:</w:t>
            </w:r>
          </w:p>
        </w:tc>
        <w:tc>
          <w:tcPr>
            <w:tcW w:w="2621" w:type="pct"/>
            <w:shd w:val="clear" w:color="auto" w:fill="F2F2F2" w:themeFill="background1" w:themeFillShade="F2"/>
            <w:vAlign w:val="center"/>
          </w:tcPr>
          <w:p w14:paraId="4EBADE29" w14:textId="77777777" w:rsidR="0062245A" w:rsidRPr="002E4E4D" w:rsidRDefault="0062245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Miejsce wykonywania działalności:</w:t>
            </w:r>
          </w:p>
        </w:tc>
      </w:tr>
      <w:tr w:rsidR="0062245A" w:rsidRPr="002E4E4D" w14:paraId="6C9A0836" w14:textId="77777777" w:rsidTr="00402E02">
        <w:trPr>
          <w:trHeight w:val="735"/>
        </w:trPr>
        <w:tc>
          <w:tcPr>
            <w:tcW w:w="2379" w:type="pct"/>
            <w:shd w:val="clear" w:color="auto" w:fill="auto"/>
            <w:vAlign w:val="center"/>
          </w:tcPr>
          <w:p w14:paraId="2DCB962A" w14:textId="77777777" w:rsidR="0062245A" w:rsidRPr="002E4E4D" w:rsidRDefault="0062245A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lokal własny 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35CFD"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użyczenia</w:t>
            </w:r>
          </w:p>
          <w:p w14:paraId="764C9F0C" w14:textId="77777777" w:rsidR="0062245A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najmu  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  <w:r w:rsidR="00CD0F88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747E8EBC" w14:textId="77777777" w:rsidR="00835CFD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lokal własny             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użyczenia</w:t>
            </w:r>
          </w:p>
          <w:p w14:paraId="3636BA68" w14:textId="77777777" w:rsidR="0062245A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najmu         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inne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="00CD0F88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przedwstępna)</w:t>
            </w:r>
          </w:p>
        </w:tc>
      </w:tr>
      <w:tr w:rsidR="00A16719" w:rsidRPr="002E4E4D" w14:paraId="74632EDC" w14:textId="77777777" w:rsidTr="00402E02">
        <w:tblPrEx>
          <w:shd w:val="clear" w:color="auto" w:fill="D9D9D9" w:themeFill="background1" w:themeFillShade="D9"/>
        </w:tblPrEx>
        <w:trPr>
          <w:trHeight w:val="162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C39F70D" w14:textId="77777777" w:rsidR="0090057D" w:rsidRPr="002E4E4D" w:rsidRDefault="0090057D" w:rsidP="002E4E4D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przypadku posiadania dokumentu potwierdzającego powyższy fakt proszę </w:t>
            </w:r>
            <w:r w:rsidR="00B4381B"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</w:t>
            </w:r>
            <w:r w:rsidR="00380D16"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łączyć do wniosku </w:t>
            </w: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kserokopię:</w:t>
            </w:r>
          </w:p>
          <w:p w14:paraId="06C79C3F" w14:textId="77777777" w:rsidR="0090057D" w:rsidRPr="004722F3" w:rsidRDefault="0090057D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aktu własności lokalu</w:t>
            </w:r>
            <w:r w:rsidR="009641C2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32C1CD5E" w14:textId="77777777" w:rsidR="0090057D" w:rsidRPr="004722F3" w:rsidRDefault="009641C2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umowy</w:t>
            </w:r>
            <w:r w:rsidR="0090057D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najmu, dzierżawy, </w:t>
            </w:r>
          </w:p>
          <w:p w14:paraId="4FF056A1" w14:textId="77777777" w:rsidR="0090057D" w:rsidRPr="004722F3" w:rsidRDefault="0090057D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decyzji lokalizacyjnej, </w:t>
            </w:r>
          </w:p>
          <w:p w14:paraId="52384344" w14:textId="77777777" w:rsidR="0090057D" w:rsidRPr="004722F3" w:rsidRDefault="00B4381B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przyrzeczenia wynajmu lokalu wraz z określeniem adresu, powierzchni i kwoty czynszu</w:t>
            </w:r>
            <w:r w:rsidR="0090057D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3796D4E" w14:textId="77777777" w:rsidR="00411838" w:rsidRPr="002E4E4D" w:rsidRDefault="00B4381B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zgody właściciela na prowadzenie działalności gospodarczej w danym miejscu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wraz z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dokumentem potwierdzającym własność lokalu, najmu)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14:paraId="1C09B2D9" w14:textId="77777777" w:rsidR="002E4E4D" w:rsidRPr="004722F3" w:rsidRDefault="002E4E4D" w:rsidP="003F750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6"/>
          <w:szCs w:val="18"/>
          <w:u w:val="single"/>
        </w:rPr>
      </w:pPr>
    </w:p>
    <w:p w14:paraId="3B1EEB4D" w14:textId="77777777" w:rsidR="00161AEE" w:rsidRPr="002E4E4D" w:rsidRDefault="00161AEE" w:rsidP="003F750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inne posiadane pomieszczenia niezbędne do prowadzenia działalności gospodarczej, np. miejsce</w:t>
      </w:r>
      <w:r w:rsidR="003F7500"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</w:t>
      </w:r>
      <w:r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przechowywania  maszyn, urządzeń, narzędzi lub innego sprzętu</w:t>
      </w:r>
      <w:r w:rsidR="003F7500"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:</w:t>
      </w:r>
    </w:p>
    <w:p w14:paraId="2C35B2DA" w14:textId="77777777" w:rsidR="007120C7" w:rsidRPr="002E4E4D" w:rsidRDefault="007120C7" w:rsidP="003F7500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8"/>
          <w:szCs w:val="18"/>
          <w:u w:val="single"/>
        </w:rPr>
      </w:pPr>
    </w:p>
    <w:p w14:paraId="231B32C8" w14:textId="77777777" w:rsidR="00161AEE" w:rsidRPr="002E4E4D" w:rsidRDefault="002E4E4D" w:rsidP="002E4E4D">
      <w:pPr>
        <w:spacing w:line="360" w:lineRule="auto"/>
        <w:ind w:right="-142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</w:t>
      </w:r>
    </w:p>
    <w:p w14:paraId="6577F779" w14:textId="77777777" w:rsidR="00B4381B" w:rsidRPr="002E4E4D" w:rsidRDefault="00B4381B" w:rsidP="00B4381B">
      <w:pPr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6.  </w:t>
      </w:r>
      <w:r w:rsidR="004E6C6B" w:rsidRPr="002E4E4D">
        <w:rPr>
          <w:rFonts w:asciiTheme="minorHAnsi" w:hAnsiTheme="minorHAnsi" w:cstheme="minorHAnsi"/>
          <w:b/>
          <w:sz w:val="18"/>
          <w:szCs w:val="18"/>
        </w:rPr>
        <w:t>Czy pod wskazanym w pkt. 4 adresem jest aktualnie prowadzona działalność gospodarcza?</w:t>
      </w:r>
      <w:r w:rsidR="008B2B8E" w:rsidRPr="002E4E4D">
        <w:rPr>
          <w:rFonts w:asciiTheme="minorHAnsi" w:hAnsiTheme="minorHAnsi" w:cstheme="minorHAnsi"/>
          <w:b/>
          <w:sz w:val="18"/>
          <w:szCs w:val="18"/>
        </w:rPr>
        <w:t>*</w:t>
      </w:r>
    </w:p>
    <w:p w14:paraId="465DCE79" w14:textId="77777777" w:rsidR="004E6C6B" w:rsidRPr="002E4E4D" w:rsidRDefault="004E6C6B" w:rsidP="00B4381B">
      <w:pPr>
        <w:rPr>
          <w:rFonts w:asciiTheme="minorHAnsi" w:hAnsiTheme="minorHAnsi" w:cstheme="minorHAnsi"/>
          <w:b/>
          <w:sz w:val="10"/>
          <w:szCs w:val="18"/>
        </w:rPr>
      </w:pP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A16719" w:rsidRPr="002E4E4D" w14:paraId="39282DA9" w14:textId="77777777" w:rsidTr="0028711A">
        <w:trPr>
          <w:trHeight w:val="293"/>
        </w:trPr>
        <w:tc>
          <w:tcPr>
            <w:tcW w:w="921" w:type="dxa"/>
            <w:vAlign w:val="center"/>
          </w:tcPr>
          <w:p w14:paraId="17C6D8EB" w14:textId="77777777" w:rsidR="004E6C6B" w:rsidRPr="002E4E4D" w:rsidRDefault="004E6C6B" w:rsidP="0028711A">
            <w:pPr>
              <w:pStyle w:val="Akapitzlist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14:paraId="427C647F" w14:textId="77777777" w:rsidR="004E6C6B" w:rsidRPr="002E4E4D" w:rsidRDefault="004E6C6B" w:rsidP="0028711A">
            <w:pPr>
              <w:pStyle w:val="Akapitzlist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14:paraId="556C77D9" w14:textId="77777777" w:rsidR="003E12CC" w:rsidRPr="002E4E4D" w:rsidRDefault="003E12CC" w:rsidP="002E4E4D">
      <w:pPr>
        <w:tabs>
          <w:tab w:val="left" w:pos="5387"/>
        </w:tabs>
        <w:spacing w:line="360" w:lineRule="auto"/>
        <w:rPr>
          <w:rFonts w:asciiTheme="minorHAnsi" w:hAnsiTheme="minorHAnsi" w:cstheme="minorHAnsi"/>
          <w:sz w:val="8"/>
          <w:szCs w:val="18"/>
        </w:rPr>
      </w:pPr>
    </w:p>
    <w:p w14:paraId="3D3E964D" w14:textId="77777777" w:rsidR="00B4381B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5387"/>
        </w:tabs>
        <w:spacing w:line="36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Nazwa firm(y)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</w:p>
    <w:p w14:paraId="2518D2FA" w14:textId="77777777" w:rsidR="004E6C6B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5387"/>
        </w:tabs>
        <w:spacing w:line="36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Rodzaj</w:t>
      </w:r>
      <w:r w:rsidR="005708DF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działalności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14:paraId="446293D7" w14:textId="77777777" w:rsidR="003E12CC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9072"/>
        </w:tabs>
        <w:spacing w:before="240" w:line="36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Zasady ewentualnej współpracy z w/w podmiotem/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: 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</w:t>
      </w:r>
    </w:p>
    <w:p w14:paraId="14CE82D7" w14:textId="77777777" w:rsidR="005708DF" w:rsidRPr="002E4E4D" w:rsidRDefault="0028711A" w:rsidP="000B739D">
      <w:pPr>
        <w:tabs>
          <w:tab w:val="left" w:pos="9072"/>
        </w:tabs>
        <w:spacing w:before="120" w:after="6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7.  </w:t>
      </w:r>
      <w:r w:rsidR="00861785" w:rsidRPr="002E4E4D">
        <w:rPr>
          <w:rFonts w:asciiTheme="minorHAnsi" w:hAnsiTheme="minorHAnsi" w:cstheme="minorHAnsi"/>
          <w:b/>
          <w:sz w:val="18"/>
          <w:szCs w:val="18"/>
        </w:rPr>
        <w:t>Czy wymagana jest opinia sanepidu do rozpoczęcia działalności gospodarczej?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A16719" w:rsidRPr="002E4E4D" w14:paraId="47820317" w14:textId="77777777" w:rsidTr="00861785">
        <w:trPr>
          <w:trHeight w:val="303"/>
        </w:trPr>
        <w:tc>
          <w:tcPr>
            <w:tcW w:w="921" w:type="dxa"/>
            <w:vAlign w:val="center"/>
          </w:tcPr>
          <w:p w14:paraId="517E1C84" w14:textId="77777777" w:rsidR="00861785" w:rsidRPr="002E4E4D" w:rsidRDefault="00861785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14:paraId="6E18C672" w14:textId="77777777" w:rsidR="00861785" w:rsidRPr="002E4E4D" w:rsidRDefault="00861785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14:paraId="3CCEB95A" w14:textId="77777777" w:rsidR="00C56AD7" w:rsidRDefault="00C56AD7" w:rsidP="00C56AD7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BD76F9" w14:textId="3323E50F" w:rsidR="000D54F3" w:rsidRPr="00C56AD7" w:rsidRDefault="00C56AD7" w:rsidP="00C56AD7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8. </w:t>
      </w:r>
      <w:r w:rsidR="00861785" w:rsidRPr="00C56AD7">
        <w:rPr>
          <w:rFonts w:asciiTheme="minorHAnsi" w:hAnsiTheme="minorHAnsi" w:cstheme="minorHAnsi"/>
          <w:b/>
          <w:sz w:val="18"/>
          <w:szCs w:val="18"/>
        </w:rPr>
        <w:t xml:space="preserve">Stan przygotowania lokalu do prowadzenia działalności: </w:t>
      </w:r>
    </w:p>
    <w:p w14:paraId="3C8A24B2" w14:textId="77777777" w:rsidR="005F732E" w:rsidRPr="002E4E4D" w:rsidRDefault="005F732E" w:rsidP="00CB03C9">
      <w:pPr>
        <w:spacing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Niezbędne prace remontowo – modernizacyjne przystosowujące lokal do prowadzenia działalności gospo</w:t>
      </w:r>
      <w:r w:rsidR="004772D7" w:rsidRPr="002E4E4D">
        <w:rPr>
          <w:rFonts w:asciiTheme="minorHAnsi" w:hAnsiTheme="minorHAnsi" w:cstheme="minorHAnsi"/>
          <w:sz w:val="18"/>
          <w:szCs w:val="18"/>
        </w:rPr>
        <w:t>darczej (dla lokali użytkowych)</w:t>
      </w:r>
      <w:r w:rsidRPr="002E4E4D">
        <w:rPr>
          <w:rFonts w:asciiTheme="minorHAnsi" w:hAnsiTheme="minorHAnsi" w:cstheme="minorHAnsi"/>
          <w:sz w:val="18"/>
          <w:szCs w:val="18"/>
        </w:rPr>
        <w:t>:</w:t>
      </w:r>
    </w:p>
    <w:p w14:paraId="1AAE8C45" w14:textId="77777777" w:rsidR="000D54F3" w:rsidRPr="002E4E4D" w:rsidRDefault="005708DF" w:rsidP="002E4E4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</w:p>
    <w:p w14:paraId="3547F11C" w14:textId="77777777" w:rsidR="00402E02" w:rsidRDefault="00402E0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3F981EF" w14:textId="77777777" w:rsidR="00861785" w:rsidRPr="002E4E4D" w:rsidRDefault="0028711A" w:rsidP="008818A3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9.  </w:t>
      </w:r>
      <w:r w:rsidR="00861785" w:rsidRPr="002E4E4D">
        <w:rPr>
          <w:rFonts w:asciiTheme="minorHAnsi" w:hAnsiTheme="minorHAnsi" w:cstheme="minorHAnsi"/>
          <w:b/>
          <w:sz w:val="18"/>
          <w:szCs w:val="18"/>
        </w:rPr>
        <w:t xml:space="preserve">Czy planowana działalność 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 xml:space="preserve">wymaga szczególnych uprawnień, koncesji, licencji? </w:t>
      </w:r>
    </w:p>
    <w:p w14:paraId="35FA8198" w14:textId="77777777" w:rsidR="000D54F3" w:rsidRPr="002E4E4D" w:rsidRDefault="005708DF" w:rsidP="008818A3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</w:t>
      </w:r>
      <w:r w:rsid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</w:t>
      </w:r>
    </w:p>
    <w:p w14:paraId="664A80E7" w14:textId="77777777" w:rsidR="0090057D" w:rsidRPr="008818A3" w:rsidRDefault="0028711A" w:rsidP="00402E02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10. 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 xml:space="preserve">Informacje dotyczące kwalifikacji </w:t>
      </w:r>
      <w:r w:rsidR="001C3C89" w:rsidRPr="002E4E4D">
        <w:rPr>
          <w:rFonts w:asciiTheme="minorHAnsi" w:hAnsiTheme="minorHAnsi" w:cstheme="minorHAnsi"/>
          <w:b/>
          <w:sz w:val="18"/>
          <w:szCs w:val="18"/>
        </w:rPr>
        <w:t>W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>nioskodawcy</w:t>
      </w:r>
      <w:r w:rsidR="00D20017" w:rsidRPr="002E4E4D">
        <w:rPr>
          <w:rFonts w:asciiTheme="minorHAnsi" w:hAnsiTheme="minorHAnsi" w:cstheme="minorHAnsi"/>
          <w:b/>
          <w:sz w:val="18"/>
          <w:szCs w:val="18"/>
        </w:rPr>
        <w:t xml:space="preserve"> związanych z planowaną działalnością</w:t>
      </w:r>
      <w:r w:rsidR="008818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20017" w:rsidRPr="008818A3">
        <w:rPr>
          <w:rFonts w:asciiTheme="minorHAnsi" w:hAnsiTheme="minorHAnsi" w:cstheme="minorHAnsi"/>
          <w:sz w:val="18"/>
          <w:szCs w:val="18"/>
        </w:rPr>
        <w:t xml:space="preserve">(należy wymienić, opisać </w:t>
      </w:r>
      <w:r w:rsidR="008818A3">
        <w:rPr>
          <w:rFonts w:asciiTheme="minorHAnsi" w:hAnsiTheme="minorHAnsi" w:cstheme="minorHAnsi"/>
          <w:sz w:val="18"/>
          <w:szCs w:val="18"/>
        </w:rPr>
        <w:br/>
      </w:r>
      <w:r w:rsidR="00402E02">
        <w:rPr>
          <w:rFonts w:asciiTheme="minorHAnsi" w:hAnsiTheme="minorHAnsi" w:cstheme="minorHAnsi"/>
          <w:sz w:val="18"/>
          <w:szCs w:val="18"/>
        </w:rPr>
        <w:t xml:space="preserve">  </w:t>
      </w:r>
      <w:r w:rsidR="00D20017" w:rsidRPr="008818A3">
        <w:rPr>
          <w:rFonts w:asciiTheme="minorHAnsi" w:hAnsiTheme="minorHAnsi" w:cstheme="minorHAnsi"/>
          <w:sz w:val="18"/>
          <w:szCs w:val="18"/>
        </w:rPr>
        <w:t>i UDOKUMENTOWAĆ)</w:t>
      </w:r>
      <w:r w:rsidR="0090057D" w:rsidRPr="008818A3">
        <w:rPr>
          <w:rFonts w:asciiTheme="minorHAnsi" w:hAnsiTheme="minorHAnsi" w:cstheme="minorHAnsi"/>
          <w:sz w:val="18"/>
          <w:szCs w:val="18"/>
        </w:rPr>
        <w:t>:</w:t>
      </w:r>
    </w:p>
    <w:p w14:paraId="53401235" w14:textId="77777777" w:rsidR="00F513A6" w:rsidRPr="008818A3" w:rsidRDefault="00F513A6" w:rsidP="0028711A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18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A16719" w:rsidRPr="002E4E4D" w14:paraId="01459B57" w14:textId="77777777" w:rsidTr="00E052F5">
        <w:trPr>
          <w:trHeight w:val="244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07517F" w14:textId="77777777" w:rsidR="0090057D" w:rsidRPr="002E4E4D" w:rsidRDefault="0090057D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Wykształcenie</w:t>
            </w:r>
          </w:p>
        </w:tc>
        <w:tc>
          <w:tcPr>
            <w:tcW w:w="8079" w:type="dxa"/>
            <w:vAlign w:val="center"/>
          </w:tcPr>
          <w:p w14:paraId="1FCE519A" w14:textId="77777777" w:rsidR="008818A3" w:rsidRDefault="005708DF" w:rsidP="008818A3">
            <w:pPr>
              <w:pStyle w:val="Akapitzlist"/>
              <w:spacing w:line="360" w:lineRule="auto"/>
              <w:ind w:left="33"/>
              <w:jc w:val="both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</w:t>
            </w:r>
            <w:r w:rsidR="008818A3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</w:t>
            </w:r>
          </w:p>
          <w:p w14:paraId="491D39F7" w14:textId="77777777" w:rsidR="008818A3" w:rsidRPr="00402E02" w:rsidRDefault="008818A3" w:rsidP="00402E02">
            <w:pPr>
              <w:pStyle w:val="Akapitzlist"/>
              <w:spacing w:line="360" w:lineRule="auto"/>
              <w:ind w:left="33"/>
              <w:jc w:val="both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5708DF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_ _ _ _ _ _ _ _ _ _ _ _ _ _ _ _ _ _ _ _ _ _ _ _ _ _ _ _ _ _ _ _ _ _ _ _ _ </w:t>
            </w:r>
            <w:r w:rsidR="00E44CE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="00ED105E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_ _ _ _ _ _ _ _ _</w:t>
            </w:r>
          </w:p>
        </w:tc>
      </w:tr>
      <w:tr w:rsidR="00A16719" w:rsidRPr="002E4E4D" w14:paraId="7C93F047" w14:textId="77777777" w:rsidTr="00E052F5">
        <w:trPr>
          <w:trHeight w:val="32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650D94" w14:textId="77777777" w:rsidR="00D20017" w:rsidRPr="002E4E4D" w:rsidRDefault="00D20017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(przydatne do prowadzenia planowanej działalności)</w:t>
            </w:r>
          </w:p>
        </w:tc>
        <w:tc>
          <w:tcPr>
            <w:tcW w:w="8079" w:type="dxa"/>
            <w:vAlign w:val="center"/>
          </w:tcPr>
          <w:p w14:paraId="4DC6D0B7" w14:textId="77777777" w:rsidR="008818A3" w:rsidRDefault="008818A3" w:rsidP="008818A3">
            <w:pPr>
              <w:pStyle w:val="Akapitzlist"/>
              <w:spacing w:before="240" w:line="360" w:lineRule="auto"/>
              <w:ind w:left="0"/>
              <w:contextualSpacing w:val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  <w:p w14:paraId="5F41DBA3" w14:textId="77777777" w:rsidR="008818A3" w:rsidRPr="008818A3" w:rsidRDefault="008818A3" w:rsidP="008818A3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A16719" w:rsidRPr="002E4E4D" w14:paraId="4ABEE138" w14:textId="77777777" w:rsidTr="00E052F5">
        <w:trPr>
          <w:trHeight w:val="228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75BB7E" w14:textId="77777777" w:rsidR="00D20017" w:rsidRPr="002E4E4D" w:rsidRDefault="005708DF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D20017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ursy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20017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szkolenia </w:t>
            </w:r>
            <w:r w:rsidR="00D20017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(związane z planowaną działalnością gospodarczą</w:t>
            </w:r>
            <w:r w:rsidR="0028711A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8079" w:type="dxa"/>
            <w:vAlign w:val="center"/>
          </w:tcPr>
          <w:p w14:paraId="09A6B99A" w14:textId="77777777" w:rsidR="008818A3" w:rsidRDefault="008818A3" w:rsidP="008818A3">
            <w:pPr>
              <w:spacing w:line="360" w:lineRule="auto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  <w:p w14:paraId="5C2B00D7" w14:textId="77777777" w:rsidR="00E44CED" w:rsidRDefault="008818A3" w:rsidP="008818A3">
            <w:pPr>
              <w:spacing w:line="360" w:lineRule="auto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  <w:p w14:paraId="78CC2546" w14:textId="77777777" w:rsidR="008818A3" w:rsidRPr="002E4E4D" w:rsidRDefault="008818A3" w:rsidP="008818A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6719" w:rsidRPr="002E4E4D" w14:paraId="1D039A6C" w14:textId="77777777" w:rsidTr="00E052F5">
        <w:trPr>
          <w:trHeight w:val="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7D305AD" w14:textId="77777777" w:rsidR="00D20017" w:rsidRPr="002E4E4D" w:rsidRDefault="00B55AD4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Inne uprawnienia, certyfikaty</w:t>
            </w:r>
          </w:p>
          <w:p w14:paraId="158D79A5" w14:textId="77777777" w:rsidR="00D20017" w:rsidRPr="002E4E4D" w:rsidRDefault="00D20017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(związane z planowaną </w:t>
            </w:r>
            <w:r w:rsidR="005708DF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działalnością)</w:t>
            </w:r>
          </w:p>
        </w:tc>
        <w:tc>
          <w:tcPr>
            <w:tcW w:w="8079" w:type="dxa"/>
            <w:vAlign w:val="center"/>
          </w:tcPr>
          <w:p w14:paraId="6F806077" w14:textId="77777777" w:rsidR="00402E02" w:rsidRPr="00402E02" w:rsidRDefault="00402E02" w:rsidP="008818A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7F7F7F" w:themeColor="text1" w:themeTint="80"/>
                <w:sz w:val="12"/>
                <w:szCs w:val="18"/>
              </w:rPr>
            </w:pPr>
          </w:p>
          <w:p w14:paraId="2B01B7E8" w14:textId="77777777" w:rsidR="00E44CED" w:rsidRDefault="008818A3" w:rsidP="008818A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  <w:p w14:paraId="7BF910BA" w14:textId="77777777" w:rsidR="008818A3" w:rsidRPr="002E4E4D" w:rsidRDefault="008818A3" w:rsidP="008818A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E47D59C" w14:textId="77777777" w:rsidR="00CF2B03" w:rsidRPr="002E4E4D" w:rsidRDefault="008818A3" w:rsidP="00402E02">
      <w:pPr>
        <w:suppressAutoHyphens w:val="0"/>
        <w:spacing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  <w:r w:rsidR="005708DF" w:rsidRPr="002E4E4D">
        <w:rPr>
          <w:rFonts w:asciiTheme="minorHAnsi" w:hAnsiTheme="minorHAnsi" w:cstheme="minorHAnsi"/>
          <w:b/>
          <w:sz w:val="18"/>
          <w:szCs w:val="18"/>
        </w:rPr>
        <w:lastRenderedPageBreak/>
        <w:t>11</w:t>
      </w:r>
      <w:r w:rsidR="0028711A" w:rsidRPr="002E4E4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F2B03" w:rsidRPr="002E4E4D">
        <w:rPr>
          <w:rFonts w:asciiTheme="minorHAnsi" w:hAnsiTheme="minorHAnsi" w:cstheme="minorHAnsi"/>
          <w:b/>
          <w:sz w:val="18"/>
          <w:szCs w:val="18"/>
        </w:rPr>
        <w:t xml:space="preserve">Informacje dotyczące </w:t>
      </w:r>
      <w:r w:rsidR="00CF2B03" w:rsidRPr="002E4E4D">
        <w:rPr>
          <w:rFonts w:asciiTheme="minorHAnsi" w:hAnsiTheme="minorHAnsi" w:cstheme="minorHAnsi"/>
          <w:b/>
          <w:sz w:val="18"/>
          <w:szCs w:val="18"/>
          <w:u w:val="single"/>
        </w:rPr>
        <w:t>posiadanych</w:t>
      </w:r>
      <w:r w:rsidR="00CF2B03" w:rsidRPr="002E4E4D">
        <w:rPr>
          <w:rFonts w:asciiTheme="minorHAnsi" w:hAnsiTheme="minorHAnsi" w:cstheme="minorHAnsi"/>
          <w:b/>
          <w:sz w:val="18"/>
          <w:szCs w:val="18"/>
        </w:rPr>
        <w:t xml:space="preserve"> środków niezbędnych do podjęcia działalności: </w:t>
      </w:r>
    </w:p>
    <w:p w14:paraId="14DA9A3D" w14:textId="77777777" w:rsidR="006C078E" w:rsidRPr="00402E02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sz w:val="18"/>
          <w:szCs w:val="18"/>
        </w:rPr>
      </w:pPr>
      <w:r w:rsidRPr="00402E02">
        <w:rPr>
          <w:rFonts w:asciiTheme="minorHAnsi" w:hAnsiTheme="minorHAnsi" w:cstheme="minorHAnsi"/>
          <w:sz w:val="18"/>
          <w:szCs w:val="18"/>
        </w:rPr>
        <w:t xml:space="preserve">maszyny i urządzenia (wymienić jakie) </w:t>
      </w:r>
      <w:r w:rsidR="003E12CC"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215BE476" w14:textId="77777777" w:rsidR="00835CFD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02E02">
        <w:rPr>
          <w:rFonts w:asciiTheme="minorHAnsi" w:hAnsiTheme="minorHAnsi" w:cstheme="minorHAnsi"/>
          <w:sz w:val="18"/>
          <w:szCs w:val="18"/>
        </w:rPr>
        <w:t>środki transp</w:t>
      </w:r>
      <w:r w:rsidR="008B2B8E" w:rsidRPr="00402E02">
        <w:rPr>
          <w:rFonts w:asciiTheme="minorHAnsi" w:hAnsiTheme="minorHAnsi" w:cstheme="minorHAnsi"/>
          <w:sz w:val="18"/>
          <w:szCs w:val="18"/>
        </w:rPr>
        <w:t>ortu (wymienić jakie</w:t>
      </w:r>
      <w:r w:rsidRPr="00402E02">
        <w:rPr>
          <w:rFonts w:asciiTheme="minorHAnsi" w:hAnsiTheme="minorHAnsi" w:cstheme="minorHAnsi"/>
          <w:sz w:val="18"/>
          <w:szCs w:val="18"/>
        </w:rPr>
        <w:t>)</w:t>
      </w:r>
      <w:r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3E12CC"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3E12CC" w:rsidRPr="00402E02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u w:val="single"/>
        </w:rPr>
        <w:t xml:space="preserve"> </w:t>
      </w:r>
    </w:p>
    <w:p w14:paraId="5D585596" w14:textId="77777777" w:rsidR="00835CFD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35CFD">
        <w:rPr>
          <w:rFonts w:asciiTheme="minorHAnsi" w:hAnsiTheme="minorHAnsi" w:cstheme="minorHAnsi"/>
          <w:sz w:val="18"/>
          <w:szCs w:val="18"/>
        </w:rPr>
        <w:t>środki pieniężne</w:t>
      </w:r>
      <w:r w:rsidR="003E12CC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14:paraId="20D849B7" w14:textId="77777777" w:rsidR="003E12CC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35CFD">
        <w:rPr>
          <w:rFonts w:asciiTheme="minorHAnsi" w:hAnsiTheme="minorHAnsi" w:cstheme="minorHAnsi"/>
          <w:sz w:val="18"/>
          <w:szCs w:val="18"/>
        </w:rPr>
        <w:t>inne –</w:t>
      </w:r>
      <w:r w:rsidR="008B2B8E" w:rsidRPr="00835CFD">
        <w:rPr>
          <w:rFonts w:asciiTheme="minorHAnsi" w:hAnsiTheme="minorHAnsi" w:cstheme="minorHAnsi"/>
          <w:sz w:val="18"/>
          <w:szCs w:val="18"/>
        </w:rPr>
        <w:t xml:space="preserve"> określić jakie  </w:t>
      </w:r>
      <w:r w:rsidRPr="00835CFD">
        <w:rPr>
          <w:rFonts w:asciiTheme="minorHAnsi" w:hAnsiTheme="minorHAnsi" w:cstheme="minorHAnsi"/>
          <w:sz w:val="18"/>
          <w:szCs w:val="18"/>
        </w:rPr>
        <w:t>(np.: surowce, towary)</w:t>
      </w:r>
      <w:r w:rsidR="003E12CC" w:rsidRPr="00835CFD">
        <w:rPr>
          <w:rFonts w:asciiTheme="minorHAnsi" w:hAnsiTheme="minorHAnsi" w:cstheme="minorHAnsi"/>
          <w:sz w:val="18"/>
          <w:szCs w:val="18"/>
        </w:rPr>
        <w:t xml:space="preserve"> </w:t>
      </w:r>
      <w:r w:rsidR="003E12CC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</w:t>
      </w:r>
    </w:p>
    <w:p w14:paraId="2490AC60" w14:textId="77777777" w:rsidR="00947CD1" w:rsidRPr="002E4E4D" w:rsidRDefault="00CF2B03" w:rsidP="002414E9">
      <w:pPr>
        <w:tabs>
          <w:tab w:val="left" w:pos="4320"/>
          <w:tab w:val="left" w:pos="5400"/>
        </w:tabs>
        <w:spacing w:before="180" w:line="48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DANE DOTYCZĄCE RYNKU I KONKURENCJI</w:t>
      </w:r>
    </w:p>
    <w:p w14:paraId="5D31AFDF" w14:textId="77777777" w:rsidR="00947CD1" w:rsidRPr="002E4E4D" w:rsidRDefault="00947CD1" w:rsidP="008818A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Charakterystyka potencjalnych klientów: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C2D46" w:rsidRPr="002E4E4D">
        <w:rPr>
          <w:rFonts w:asciiTheme="minorHAnsi" w:hAnsiTheme="minorHAnsi" w:cstheme="minorHAnsi"/>
          <w:sz w:val="18"/>
          <w:szCs w:val="18"/>
        </w:rPr>
        <w:t>(</w:t>
      </w:r>
      <w:r w:rsidRPr="002E4E4D">
        <w:rPr>
          <w:rFonts w:asciiTheme="minorHAnsi" w:hAnsiTheme="minorHAnsi" w:cstheme="minorHAnsi"/>
          <w:i/>
          <w:sz w:val="18"/>
          <w:szCs w:val="18"/>
        </w:rPr>
        <w:t>opis grupy docelowej odbiorców produktów, towarów lub usług)</w:t>
      </w:r>
    </w:p>
    <w:p w14:paraId="5634E569" w14:textId="77777777" w:rsidR="00835CFD" w:rsidRDefault="00252EF0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818A3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</w:t>
      </w:r>
    </w:p>
    <w:p w14:paraId="4651E076" w14:textId="77777777" w:rsidR="00835CFD" w:rsidRDefault="00835CFD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</w:t>
      </w:r>
    </w:p>
    <w:p w14:paraId="4E1CD73F" w14:textId="77777777" w:rsidR="00947CD1" w:rsidRPr="00835CFD" w:rsidRDefault="002C2D46" w:rsidP="00835CF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35CFD">
        <w:rPr>
          <w:rFonts w:asciiTheme="minorHAnsi" w:hAnsiTheme="minorHAnsi" w:cstheme="minorHAnsi"/>
          <w:b/>
          <w:sz w:val="18"/>
          <w:szCs w:val="18"/>
        </w:rPr>
        <w:t>Jakie jest z</w:t>
      </w:r>
      <w:r w:rsidR="00947CD1" w:rsidRPr="00835CFD">
        <w:rPr>
          <w:rFonts w:asciiTheme="minorHAnsi" w:hAnsiTheme="minorHAnsi" w:cstheme="minorHAnsi"/>
          <w:b/>
          <w:sz w:val="18"/>
          <w:szCs w:val="18"/>
        </w:rPr>
        <w:t>apotrzebowanie rynku na wskazany rodzaj działalności gospoda</w:t>
      </w:r>
      <w:r w:rsidRPr="00835CFD">
        <w:rPr>
          <w:rFonts w:asciiTheme="minorHAnsi" w:hAnsiTheme="minorHAnsi" w:cstheme="minorHAnsi"/>
          <w:b/>
          <w:sz w:val="18"/>
          <w:szCs w:val="18"/>
        </w:rPr>
        <w:t>rczej?</w:t>
      </w:r>
    </w:p>
    <w:p w14:paraId="437A778F" w14:textId="77777777" w:rsidR="008818A3" w:rsidRPr="00835CFD" w:rsidRDefault="00252EF0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</w:t>
      </w:r>
    </w:p>
    <w:p w14:paraId="4C498376" w14:textId="5CDB7F60" w:rsidR="00947CD1" w:rsidRPr="00835CFD" w:rsidRDefault="00947CD1" w:rsidP="0042741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Opis konkurencji:</w:t>
      </w:r>
      <w:r w:rsidR="00661AEB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i/>
          <w:sz w:val="18"/>
          <w:szCs w:val="18"/>
        </w:rPr>
        <w:t>(należy określić czy w planowanym rejonie działania wnioskodawcy istnieją firmy prowadząc ten sam lub zbliżony rodzaj działalności gospodarczej)</w:t>
      </w:r>
      <w:r w:rsidR="00661AEB" w:rsidRPr="002E4E4D">
        <w:rPr>
          <w:rFonts w:asciiTheme="minorHAnsi" w:hAnsiTheme="minorHAnsi" w:cstheme="minorHAnsi"/>
          <w:i/>
          <w:sz w:val="18"/>
          <w:szCs w:val="18"/>
        </w:rPr>
        <w:t xml:space="preserve"> . </w:t>
      </w:r>
      <w:r w:rsidR="00C56AD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Jeśli tak , </w:t>
      </w:r>
      <w:r w:rsidR="00661AEB" w:rsidRPr="002E4E4D">
        <w:rPr>
          <w:rFonts w:asciiTheme="minorHAnsi" w:hAnsiTheme="minorHAnsi" w:cstheme="minorHAnsi"/>
          <w:b/>
          <w:bCs/>
          <w:i/>
          <w:sz w:val="18"/>
          <w:szCs w:val="18"/>
        </w:rPr>
        <w:t>proszę wymienić.</w:t>
      </w:r>
    </w:p>
    <w:p w14:paraId="3B452FE4" w14:textId="77777777" w:rsidR="00835CFD" w:rsidRPr="002E4E4D" w:rsidRDefault="00835CFD" w:rsidP="00835CFD">
      <w:pPr>
        <w:pStyle w:val="Akapitzlist"/>
        <w:ind w:left="36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684B187D" w14:textId="77777777" w:rsidR="00835CFD" w:rsidRPr="00835CFD" w:rsidRDefault="00835CFD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14:paraId="23F76B5F" w14:textId="77777777" w:rsidR="00F513A6" w:rsidRPr="002E4E4D" w:rsidRDefault="00947CD1" w:rsidP="00DD6C9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W jaki sposób planowana działalność będzie konkurencyjna w stosunku do istniejących</w:t>
      </w:r>
      <w:r w:rsidR="0042741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b/>
          <w:sz w:val="18"/>
          <w:szCs w:val="18"/>
        </w:rPr>
        <w:t>o podobnym profilu?</w:t>
      </w:r>
    </w:p>
    <w:p w14:paraId="65DEEDEE" w14:textId="77777777" w:rsidR="00B63C88" w:rsidRDefault="002414E9" w:rsidP="00B63C8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</w:p>
    <w:p w14:paraId="345ABC2C" w14:textId="77777777" w:rsidR="00947CD1" w:rsidRPr="002E4E4D" w:rsidRDefault="00947CD1" w:rsidP="00B63C8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Plan działań marketingowych </w:t>
      </w:r>
      <w:r w:rsidRPr="002E4E4D">
        <w:rPr>
          <w:rFonts w:asciiTheme="minorHAnsi" w:hAnsiTheme="minorHAnsi" w:cstheme="minorHAnsi"/>
          <w:i/>
          <w:sz w:val="18"/>
          <w:szCs w:val="18"/>
        </w:rPr>
        <w:t>(należy opisać nośniki reklamy, planowane działania promocyjne, sposób pozyskiwania klientów oraz wejścia na rynek)</w:t>
      </w:r>
    </w:p>
    <w:p w14:paraId="17F1AF5D" w14:textId="77777777" w:rsidR="00835CFD" w:rsidRPr="00835CFD" w:rsidRDefault="002414E9" w:rsidP="00835CF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2DE15249" w14:textId="77777777" w:rsidR="00A56F67" w:rsidRPr="002E4E4D" w:rsidRDefault="004B6CE6" w:rsidP="0042741D">
      <w:pPr>
        <w:pStyle w:val="Akapitzlist"/>
        <w:numPr>
          <w:ilvl w:val="0"/>
          <w:numId w:val="34"/>
        </w:numPr>
        <w:tabs>
          <w:tab w:val="left" w:pos="284"/>
        </w:tabs>
        <w:spacing w:before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Czy posiada Pan(i) ro</w:t>
      </w:r>
      <w:r w:rsidR="00D2568D" w:rsidRPr="002E4E4D">
        <w:rPr>
          <w:rFonts w:asciiTheme="minorHAnsi" w:hAnsiTheme="minorHAnsi" w:cstheme="minorHAnsi"/>
          <w:b/>
          <w:sz w:val="18"/>
          <w:szCs w:val="18"/>
        </w:rPr>
        <w:t>zeznanie na temat:</w:t>
      </w:r>
    </w:p>
    <w:p w14:paraId="381E89A5" w14:textId="77777777" w:rsidR="00A56F67" w:rsidRPr="002E4E4D" w:rsidRDefault="00A56F67" w:rsidP="0042741D">
      <w:pPr>
        <w:tabs>
          <w:tab w:val="left" w:pos="2880"/>
          <w:tab w:val="left" w:pos="3600"/>
          <w:tab w:val="left" w:pos="11700"/>
        </w:tabs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a) przyszłych dostawców, np. towaru do handlu, części zamiennych  lub surowców dla potrzeb produkcji (określić</w:t>
      </w:r>
      <w:r w:rsidR="00661AEB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konkretne osoby/firmy)</w:t>
      </w:r>
    </w:p>
    <w:p w14:paraId="06935197" w14:textId="77777777" w:rsidR="00DD6C9D" w:rsidRPr="0042741D" w:rsidRDefault="00DD6C9D" w:rsidP="00DD6C9D">
      <w:pPr>
        <w:tabs>
          <w:tab w:val="left" w:pos="2880"/>
          <w:tab w:val="left" w:pos="3600"/>
          <w:tab w:val="left" w:pos="11700"/>
        </w:tabs>
        <w:spacing w:line="276" w:lineRule="auto"/>
        <w:jc w:val="center"/>
        <w:rPr>
          <w:rFonts w:asciiTheme="minorHAnsi" w:hAnsiTheme="minorHAnsi" w:cstheme="minorHAnsi"/>
          <w:color w:val="C00000"/>
          <w:sz w:val="12"/>
          <w:szCs w:val="18"/>
        </w:rPr>
      </w:pPr>
    </w:p>
    <w:p w14:paraId="5CADCEBE" w14:textId="77777777" w:rsidR="002414E9" w:rsidRPr="002E4E4D" w:rsidRDefault="002414E9" w:rsidP="0042741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B63C8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</w:t>
      </w:r>
    </w:p>
    <w:p w14:paraId="12E13468" w14:textId="77777777" w:rsidR="004B6CE6" w:rsidRPr="002E4E4D" w:rsidRDefault="005F732E" w:rsidP="00DD6C9D">
      <w:pPr>
        <w:tabs>
          <w:tab w:val="left" w:pos="2880"/>
          <w:tab w:val="left" w:pos="3600"/>
          <w:tab w:val="left" w:pos="1170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b) </w:t>
      </w:r>
      <w:r w:rsidR="00D2568D" w:rsidRPr="002E4E4D">
        <w:rPr>
          <w:rFonts w:asciiTheme="minorHAnsi" w:hAnsiTheme="minorHAnsi" w:cstheme="minorHAnsi"/>
          <w:sz w:val="18"/>
          <w:szCs w:val="18"/>
        </w:rPr>
        <w:t>przyszłych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 odbiorc</w:t>
      </w:r>
      <w:r w:rsidR="00D2568D" w:rsidRPr="002E4E4D">
        <w:rPr>
          <w:rFonts w:asciiTheme="minorHAnsi" w:hAnsiTheme="minorHAnsi" w:cstheme="minorHAnsi"/>
          <w:sz w:val="18"/>
          <w:szCs w:val="18"/>
        </w:rPr>
        <w:t>ów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 produktu</w:t>
      </w:r>
      <w:r w:rsidR="00424791" w:rsidRPr="002E4E4D">
        <w:rPr>
          <w:rFonts w:asciiTheme="minorHAnsi" w:hAnsiTheme="minorHAnsi" w:cstheme="minorHAnsi"/>
          <w:sz w:val="18"/>
          <w:szCs w:val="18"/>
        </w:rPr>
        <w:t>/</w:t>
      </w:r>
      <w:r w:rsidR="00C17356" w:rsidRPr="002E4E4D">
        <w:rPr>
          <w:rFonts w:asciiTheme="minorHAnsi" w:hAnsiTheme="minorHAnsi" w:cstheme="minorHAnsi"/>
          <w:sz w:val="18"/>
          <w:szCs w:val="18"/>
        </w:rPr>
        <w:t>usług (określić konkretne osoby</w:t>
      </w:r>
      <w:r w:rsidR="00424791" w:rsidRPr="002E4E4D">
        <w:rPr>
          <w:rFonts w:asciiTheme="minorHAnsi" w:hAnsiTheme="minorHAnsi" w:cstheme="minorHAnsi"/>
          <w:sz w:val="18"/>
          <w:szCs w:val="18"/>
        </w:rPr>
        <w:t>/firmy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64A4240A" w14:textId="77777777" w:rsidR="00402E02" w:rsidRDefault="002414E9" w:rsidP="00402E02">
      <w:pPr>
        <w:spacing w:before="120"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</w:p>
    <w:tbl>
      <w:tblPr>
        <w:tblStyle w:val="Tabela-Siatka"/>
        <w:tblpPr w:leftFromText="141" w:rightFromText="141" w:vertAnchor="text" w:horzAnchor="page" w:tblpX="6379" w:tblpY="16"/>
        <w:tblW w:w="0" w:type="auto"/>
        <w:tblLook w:val="04A0" w:firstRow="1" w:lastRow="0" w:firstColumn="1" w:lastColumn="0" w:noHBand="0" w:noVBand="1"/>
      </w:tblPr>
      <w:tblGrid>
        <w:gridCol w:w="921"/>
        <w:gridCol w:w="921"/>
      </w:tblGrid>
      <w:tr w:rsidR="00402E02" w:rsidRPr="002E4E4D" w14:paraId="607924F3" w14:textId="77777777" w:rsidTr="00402E02">
        <w:trPr>
          <w:trHeight w:val="303"/>
        </w:trPr>
        <w:tc>
          <w:tcPr>
            <w:tcW w:w="921" w:type="dxa"/>
            <w:vAlign w:val="center"/>
          </w:tcPr>
          <w:p w14:paraId="08077E8F" w14:textId="77777777" w:rsidR="00402E02" w:rsidRPr="002E4E4D" w:rsidRDefault="00402E02" w:rsidP="00402E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14:paraId="228EEF25" w14:textId="77777777" w:rsidR="00402E02" w:rsidRPr="002E4E4D" w:rsidRDefault="00402E02" w:rsidP="00402E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14:paraId="228B5532" w14:textId="77777777" w:rsidR="00B63C88" w:rsidRPr="00B63C88" w:rsidRDefault="004B6CE6" w:rsidP="00402E02">
      <w:pPr>
        <w:pStyle w:val="Akapitzlist"/>
        <w:numPr>
          <w:ilvl w:val="0"/>
          <w:numId w:val="34"/>
        </w:numPr>
        <w:tabs>
          <w:tab w:val="left" w:pos="284"/>
        </w:tabs>
        <w:spacing w:before="60" w:after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Czy nawiązał(a) Pan(i) kontakt z w/w kontrahentami?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6502D9D" w14:textId="77777777" w:rsidR="00F513A6" w:rsidRPr="002E4E4D" w:rsidRDefault="00F24F07" w:rsidP="00402E02">
      <w:pPr>
        <w:pStyle w:val="Akapitzlist"/>
        <w:spacing w:after="240" w:line="36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Opis: </w:t>
      </w:r>
      <w:r w:rsidR="002C2D46" w:rsidRPr="002E4E4D">
        <w:rPr>
          <w:rFonts w:asciiTheme="minorHAnsi" w:hAnsiTheme="minorHAnsi" w:cstheme="minorHAnsi"/>
          <w:sz w:val="18"/>
          <w:szCs w:val="18"/>
        </w:rPr>
        <w:t>(określić konkretne osoby/firmy)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2741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42741D"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</w:t>
      </w:r>
      <w:r w:rsid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16719" w:rsidRPr="002E4E4D" w14:paraId="67D72C47" w14:textId="77777777" w:rsidTr="00402E02">
        <w:trPr>
          <w:trHeight w:val="588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5CF2C0B1" w14:textId="77777777" w:rsidR="00424791" w:rsidRPr="00B63C88" w:rsidRDefault="00424791" w:rsidP="000E2068">
            <w:pPr>
              <w:pStyle w:val="Akapitzli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W przypadku nawiązania kontaktu lub zainicjowania współpracy z kontrahentami należy dołączyć np. 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oświadczenia, 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promesy </w:t>
            </w:r>
            <w:r w:rsidR="000E2068">
              <w:rPr>
                <w:rFonts w:asciiTheme="minorHAnsi" w:hAnsiTheme="minorHAnsi" w:cstheme="minorHAnsi"/>
                <w:sz w:val="18"/>
                <w:szCs w:val="17"/>
              </w:rPr>
              <w:br/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współpracy, umowy</w:t>
            </w:r>
            <w:r w:rsidR="00C17356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przedwstępne, wiadomości e-mail oraz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inne dokumenty potwierdzające kontakt i rozeznan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ie wśród przyszłych 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odbiorców</w:t>
            </w:r>
            <w:r w:rsidR="005F732E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i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usługobiorców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.</w:t>
            </w:r>
          </w:p>
        </w:tc>
      </w:tr>
    </w:tbl>
    <w:p w14:paraId="44CA81CD" w14:textId="77777777" w:rsidR="00DF78FF" w:rsidRPr="002E4E4D" w:rsidRDefault="00B55AD4" w:rsidP="00B63C88">
      <w:pPr>
        <w:pStyle w:val="Akapitzlist"/>
        <w:numPr>
          <w:ilvl w:val="0"/>
          <w:numId w:val="34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Analiza SWO</w:t>
      </w:r>
      <w:r w:rsidR="00B222B6" w:rsidRPr="002E4E4D">
        <w:rPr>
          <w:rFonts w:asciiTheme="minorHAnsi" w:hAnsiTheme="minorHAnsi" w:cstheme="minorHAnsi"/>
          <w:b/>
          <w:sz w:val="18"/>
          <w:szCs w:val="18"/>
          <w:u w:val="single"/>
        </w:rPr>
        <w:t>T:</w:t>
      </w:r>
    </w:p>
    <w:p w14:paraId="27E25F6E" w14:textId="77777777" w:rsidR="008B3680" w:rsidRPr="002E4E4D" w:rsidRDefault="00632FC2" w:rsidP="00B63C88">
      <w:pPr>
        <w:pStyle w:val="Akapitzlist"/>
        <w:tabs>
          <w:tab w:val="left" w:pos="142"/>
          <w:tab w:val="left" w:pos="284"/>
          <w:tab w:val="left" w:pos="426"/>
        </w:tabs>
        <w:spacing w:after="60"/>
        <w:ind w:left="-142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1.  </w:t>
      </w:r>
      <w:r w:rsidR="008B3680" w:rsidRPr="002E4E4D">
        <w:rPr>
          <w:rFonts w:asciiTheme="minorHAnsi" w:hAnsiTheme="minorHAnsi" w:cstheme="minorHAnsi"/>
          <w:b/>
          <w:sz w:val="18"/>
          <w:szCs w:val="18"/>
        </w:rPr>
        <w:t>Wskazanie słabych i mocnych stron oraz szans i zagrożeń</w:t>
      </w:r>
      <w:r w:rsidR="00EE0B50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A16719" w:rsidRPr="002E4E4D" w14:paraId="176C59E8" w14:textId="77777777" w:rsidTr="00B63C88">
        <w:trPr>
          <w:trHeight w:val="33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273BD27" w14:textId="77777777" w:rsidR="00C65F49" w:rsidRDefault="00402E02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>Mocne strony</w:t>
            </w:r>
            <w:r w:rsidR="00C65F4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wewnętrzne czynniki pozytywne</w:t>
            </w:r>
          </w:p>
          <w:p w14:paraId="1D2C51DE" w14:textId="77777777" w:rsidR="008B3680" w:rsidRPr="00C65F49" w:rsidRDefault="00402E02" w:rsidP="00C65F49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84D7D2D" w14:textId="77777777" w:rsid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>Słabe strony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 –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wewnętrzne czynniki negatywne</w:t>
            </w:r>
          </w:p>
          <w:p w14:paraId="5FC804C8" w14:textId="77777777" w:rsidR="008B3680" w:rsidRP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 in. czynniki, które stanową o przewadze konkurencji, elementy, które powinny zostać usprawnione, błędy, których należałoby się wystrzegać w przyszłości, ograniczenia wynikające z małych zasobów lub niedostatecznych kwalifikacji.</w:t>
            </w:r>
          </w:p>
        </w:tc>
      </w:tr>
      <w:tr w:rsidR="00B63C88" w:rsidRPr="002E4E4D" w14:paraId="1B945F6F" w14:textId="77777777" w:rsidTr="00B63C88">
        <w:trPr>
          <w:trHeight w:val="375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C650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4EE1CB45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473FF899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7C30D9F3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79262D58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48A682B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36F1F9DB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7C0B09B1" w14:textId="77777777" w:rsidR="00B63C88" w:rsidRP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C1E9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63EF62B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08768007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451A4D0E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D0AFAFD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494B7AC6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6FB1E6F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6F6F7FD" w14:textId="77777777"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</w:tr>
      <w:tr w:rsidR="00A16719" w:rsidRPr="00B63C88" w14:paraId="22710DF1" w14:textId="77777777" w:rsidTr="00B63C88">
        <w:trPr>
          <w:trHeight w:val="29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61DD37B" w14:textId="77777777" w:rsid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Szanse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zewnętrzne czynniki pozytywne</w:t>
            </w:r>
          </w:p>
          <w:p w14:paraId="6146EB53" w14:textId="77777777" w:rsidR="008B3680" w:rsidRP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m.in. zjawiska i tendencje w otoczeniu, które gdy odpowiednio wykorzystane staną się impulsem do rozwoju, szanse wynikające z rozwoju technologii, ze struktury rynku pracy, struktury społeczeństwa, zmian w stylu życia, wzorów społecznych.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78BEC097" w14:textId="77777777" w:rsidR="00C65F49" w:rsidRDefault="00C65F49" w:rsidP="00C65F49">
            <w:pPr>
              <w:spacing w:line="276" w:lineRule="auto"/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Zagrożenia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zewnętrzne czynniki negatywne</w:t>
            </w:r>
          </w:p>
          <w:p w14:paraId="48EF6135" w14:textId="77777777" w:rsidR="008B3680" w:rsidRPr="00B63C88" w:rsidRDefault="00C65F49" w:rsidP="00C65F49">
            <w:pPr>
              <w:spacing w:line="276" w:lineRule="auto"/>
              <w:ind w:left="-36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–należy wymienić m.in. bariery rozwoju firmy wynikające np. z sytuacji makro i mikroekonomicznej, utrudnienia wynikające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z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przewagi konkurencji, zmiennych warunków na rynku towarów/usług, przeszkody wynikające z sytuacji gospodarczej kraju/Europy/świata.</w:t>
            </w:r>
          </w:p>
        </w:tc>
      </w:tr>
      <w:tr w:rsidR="00B63C88" w:rsidRPr="00B63C88" w14:paraId="728964E2" w14:textId="77777777" w:rsidTr="000E2068">
        <w:trPr>
          <w:trHeight w:val="397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0884D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6EE9E330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DBD93E3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0CDF313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697035A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0C7B26C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58148FC8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27DCCE7D" w14:textId="77777777"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5B4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25BD0378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5F3AE769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71CC98A8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51096C5A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718E9454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05DD6057" w14:textId="77777777"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14:paraId="18C5ACF8" w14:textId="77777777"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</w:tr>
    </w:tbl>
    <w:p w14:paraId="1BF0142F" w14:textId="77777777" w:rsidR="000F5F0D" w:rsidRPr="002E4E4D" w:rsidRDefault="002F4B44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2</w:t>
      </w:r>
      <w:r w:rsidR="000F5F0D" w:rsidRPr="002E4E4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0D0184" w:rsidRPr="002E4E4D">
        <w:rPr>
          <w:rFonts w:asciiTheme="minorHAnsi" w:hAnsiTheme="minorHAnsi" w:cstheme="minorHAnsi"/>
          <w:b/>
          <w:sz w:val="18"/>
          <w:szCs w:val="18"/>
        </w:rPr>
        <w:t>Podsumowanie</w:t>
      </w:r>
      <w:r w:rsidR="00060962"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64432012" w14:textId="77777777" w:rsidR="00B55AD4" w:rsidRDefault="000D0184" w:rsidP="00C65F49">
      <w:pPr>
        <w:tabs>
          <w:tab w:val="left" w:pos="142"/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(należy zawrzeć informację na temat atrakcyjności, a przede wszystkim realności planowanego przedsięwzięcia i szansy prowadzenia jej w przyszłości)</w:t>
      </w:r>
    </w:p>
    <w:p w14:paraId="7E3239F0" w14:textId="77777777" w:rsidR="000E2068" w:rsidRDefault="0042741D" w:rsidP="000E2068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0E2068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67E59F80" w14:textId="11F31F18" w:rsidR="003B0F0F" w:rsidRPr="00432E03" w:rsidRDefault="0042741D" w:rsidP="00432E03">
      <w:pPr>
        <w:pStyle w:val="Akapitzlist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432E03">
        <w:rPr>
          <w:rFonts w:asciiTheme="minorHAnsi" w:hAnsiTheme="minorHAnsi" w:cstheme="minorHAnsi"/>
          <w:b/>
          <w:sz w:val="18"/>
          <w:szCs w:val="18"/>
        </w:rPr>
        <w:lastRenderedPageBreak/>
        <w:t xml:space="preserve"> </w:t>
      </w:r>
      <w:r w:rsidR="003B0F0F" w:rsidRPr="00432E03">
        <w:rPr>
          <w:rFonts w:asciiTheme="minorHAnsi" w:hAnsiTheme="minorHAnsi" w:cstheme="minorHAnsi"/>
          <w:b/>
          <w:sz w:val="18"/>
          <w:szCs w:val="18"/>
        </w:rPr>
        <w:t>SPECYFIKACJA WYDATKÓW (związanych z wnioskowanym dofinansowaniem)</w:t>
      </w:r>
      <w:r w:rsidR="004A4A22" w:rsidRPr="00432E03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779"/>
        <w:gridCol w:w="1561"/>
        <w:gridCol w:w="1559"/>
        <w:gridCol w:w="1415"/>
        <w:gridCol w:w="1420"/>
      </w:tblGrid>
      <w:tr w:rsidR="00A16719" w:rsidRPr="002E4E4D" w14:paraId="7E61E692" w14:textId="77777777" w:rsidTr="00522AA5">
        <w:trPr>
          <w:cantSplit/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4E051" w14:textId="77777777"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Lp.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E7610" w14:textId="77777777" w:rsidR="003B0F0F" w:rsidRPr="007B2EF3" w:rsidRDefault="00ED105E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22"/>
              </w:rPr>
              <w:t>Przedmiot</w:t>
            </w:r>
            <w:r>
              <w:rPr>
                <w:rFonts w:ascii="Calibri" w:hAnsi="Calibri" w:cs="Calibri"/>
                <w:szCs w:val="22"/>
              </w:rPr>
              <w:t xml:space="preserve"> (rodzaj zakupu)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440B8" w14:textId="77777777"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 xml:space="preserve">Środki własne </w:t>
            </w:r>
          </w:p>
          <w:p w14:paraId="08F3A4E5" w14:textId="77777777"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F111E" w:rsidRPr="007B2EF3">
              <w:rPr>
                <w:rFonts w:asciiTheme="minorHAnsi" w:hAnsiTheme="minorHAnsi" w:cstheme="minorHAnsi"/>
                <w:szCs w:val="18"/>
              </w:rPr>
              <w:t>brutto w zł</w:t>
            </w:r>
            <w:r w:rsidRPr="007B2EF3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994B3" w14:textId="77777777"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Środki</w:t>
            </w:r>
          </w:p>
          <w:p w14:paraId="389A50A6" w14:textId="77777777"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z </w:t>
            </w:r>
            <w:r w:rsidR="004A4A22" w:rsidRPr="007B2EF3">
              <w:rPr>
                <w:rFonts w:asciiTheme="minorHAnsi" w:hAnsiTheme="minorHAnsi" w:cstheme="minorHAnsi"/>
                <w:b/>
                <w:szCs w:val="18"/>
              </w:rPr>
              <w:t>dofinansowania</w:t>
            </w:r>
          </w:p>
          <w:p w14:paraId="1314BDEF" w14:textId="77777777"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F111E" w:rsidRPr="007B2EF3">
              <w:rPr>
                <w:rFonts w:asciiTheme="minorHAnsi" w:hAnsiTheme="minorHAnsi" w:cstheme="minorHAnsi"/>
                <w:szCs w:val="18"/>
              </w:rPr>
              <w:t xml:space="preserve">brutto </w:t>
            </w:r>
            <w:r w:rsidRPr="007B2EF3">
              <w:rPr>
                <w:rFonts w:asciiTheme="minorHAnsi" w:hAnsiTheme="minorHAnsi" w:cstheme="minorHAnsi"/>
                <w:szCs w:val="18"/>
              </w:rPr>
              <w:t>w zł)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73432" w14:textId="77777777" w:rsidR="00ED105E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Zakupy nowe </w:t>
            </w:r>
          </w:p>
          <w:p w14:paraId="7E2A28BE" w14:textId="77777777" w:rsidR="00ED105E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/używane</w:t>
            </w:r>
          </w:p>
          <w:p w14:paraId="326A0546" w14:textId="77777777" w:rsidR="003B0F0F" w:rsidRPr="007B2EF3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="Calibri" w:hAnsi="Calibri" w:cs="Calibri"/>
                <w:szCs w:val="22"/>
              </w:rPr>
              <w:t xml:space="preserve">(należy wpisać </w:t>
            </w:r>
            <w:r>
              <w:rPr>
                <w:rFonts w:ascii="Calibri" w:hAnsi="Calibri" w:cs="Calibri"/>
                <w:b/>
                <w:szCs w:val="22"/>
              </w:rPr>
              <w:t>N</w:t>
            </w:r>
            <w:r>
              <w:rPr>
                <w:rFonts w:ascii="Calibri" w:hAnsi="Calibri" w:cs="Calibri"/>
                <w:szCs w:val="22"/>
              </w:rPr>
              <w:t xml:space="preserve"> lub </w:t>
            </w:r>
            <w:r>
              <w:rPr>
                <w:rFonts w:ascii="Calibri" w:hAnsi="Calibri" w:cs="Calibri"/>
                <w:b/>
                <w:szCs w:val="22"/>
              </w:rPr>
              <w:t>U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918D6" w14:textId="77777777"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 xml:space="preserve">Razem </w:t>
            </w:r>
          </w:p>
          <w:p w14:paraId="7D1A8B60" w14:textId="77777777"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45E7C" w:rsidRPr="007B2EF3">
              <w:rPr>
                <w:rFonts w:asciiTheme="minorHAnsi" w:hAnsiTheme="minorHAnsi" w:cstheme="minorHAnsi"/>
                <w:szCs w:val="18"/>
              </w:rPr>
              <w:t xml:space="preserve">brutto </w:t>
            </w:r>
            <w:r w:rsidRPr="007B2EF3">
              <w:rPr>
                <w:rFonts w:asciiTheme="minorHAnsi" w:hAnsiTheme="minorHAnsi" w:cstheme="minorHAnsi"/>
                <w:szCs w:val="18"/>
              </w:rPr>
              <w:t>w zł)</w:t>
            </w:r>
          </w:p>
        </w:tc>
      </w:tr>
      <w:tr w:rsidR="00A16719" w:rsidRPr="002E4E4D" w14:paraId="05E36F93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6342" w14:textId="77777777" w:rsidR="003B0F0F" w:rsidRPr="002E4E4D" w:rsidRDefault="003B0F0F" w:rsidP="007B2EF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83F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5BE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F9214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C77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7FB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53B8D39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FBD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8819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DFE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CCD3A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68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C104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C5776B6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843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413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CCC0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20CAC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E74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493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D045345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FDE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91C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6959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716030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D7A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B65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5FDA83AD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36D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89FC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703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8509B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6974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54E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AAAC4FC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68A0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A7B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7019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D84DA5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6F4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194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67B52F60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CBB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1E77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9AE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56DB3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055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0EA9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52544BC8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68B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05F5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660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5E65E7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0157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702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81155A6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24E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8551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2E4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56EF9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94F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1C5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6E0CFAF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0E8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03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06B1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B37B69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2D14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527A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E4C0ACD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63B6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0FC4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9318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66BEBC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02EC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DC4B" w14:textId="77777777"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F6ECB49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475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D1E4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BFE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1754A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E3B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854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542C71B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BA6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2B89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003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7ED2F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21F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6D8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598DB3C9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171A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EE1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407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AC09B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EF6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C79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9F0E263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0E3F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53C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479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B441D4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3C27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1B7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B64C4F2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BFB0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A6F9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3E61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32D141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7611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40A5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470860A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4AF0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968F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B965C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7419EB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25B0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9832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DF775B8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F93C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5733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28A7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3A6270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3F60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13CC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2BC64A9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C9F1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01EF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106F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05274D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788F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D9A5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35C5731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7971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B9EB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4C5A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C00CAF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764E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7B49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01340C3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CB11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23F7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9DEF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A7C68B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B1D8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5BF4" w14:textId="77777777"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BCDFEFC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374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B53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01C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CF1B38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15F4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E69E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8B6203F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DD3E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693E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4192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A553E8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CB44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BD54" w14:textId="77777777"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442D8FA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FDD4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B26A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64D9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6FB898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57F1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7F48" w14:textId="77777777"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4054EF2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D745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53DA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873E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134671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2C9F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C39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6CC2BB0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6226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032D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B81A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1DA6B8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C2A1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4F89" w14:textId="77777777"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5A3A" w:rsidRPr="002E4E4D" w14:paraId="106A3CC5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CE84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4DB0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011A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3F1AB5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90E8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F77D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5A3A" w:rsidRPr="002E4E4D" w14:paraId="28F35AF3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1A8C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438D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5823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0ED702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4C95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CD57" w14:textId="77777777"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6D3A2E09" w14:textId="77777777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D5AD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0692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D5C6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E3D263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086B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AC71" w14:textId="77777777"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F253AFA" w14:textId="77777777" w:rsidTr="00522AA5">
        <w:trPr>
          <w:cantSplit/>
          <w:trHeight w:val="419"/>
        </w:trPr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F7F1" w14:textId="77777777"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Suma: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8CF51" w14:textId="77777777"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260629" w14:textId="77777777"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6FB0F" w14:textId="77777777"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A2FB7" w14:textId="77777777"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25444D7" w14:textId="77777777" w:rsidR="00ED105E" w:rsidRDefault="00ED105E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15E1B28A" w14:textId="77777777" w:rsidR="00943994" w:rsidRPr="002E4E4D" w:rsidRDefault="007B2EF3" w:rsidP="00432E03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 </w:t>
      </w:r>
      <w:r w:rsidR="00943994" w:rsidRPr="002E4E4D">
        <w:rPr>
          <w:rFonts w:asciiTheme="minorHAnsi" w:hAnsiTheme="minorHAnsi" w:cstheme="minorHAnsi"/>
          <w:b/>
          <w:sz w:val="18"/>
          <w:szCs w:val="18"/>
        </w:rPr>
        <w:t>Uzasadnienie wydatków w ramach wnioskowanych środków:</w:t>
      </w:r>
    </w:p>
    <w:p w14:paraId="0E8B2816" w14:textId="77777777" w:rsidR="00943994" w:rsidRPr="002E4E4D" w:rsidRDefault="00943994" w:rsidP="00ED105E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(należy opisać do czego służą w/w sprzęty, materiały i usługi oraz w jaki sposób zostaną wykorzystane w planowanej działalności gospodarczej)</w:t>
      </w:r>
    </w:p>
    <w:p w14:paraId="0B8D8034" w14:textId="77777777" w:rsidR="00C65F49" w:rsidRDefault="00943994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</w:t>
      </w:r>
      <w:r w:rsidR="007B2EF3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14:paraId="4E7C04CF" w14:textId="77777777"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14:paraId="06D162B4" w14:textId="77777777"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14:paraId="29C43D47" w14:textId="77777777"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686F94DF" w14:textId="77777777" w:rsidR="00F513A6" w:rsidRPr="007B2EF3" w:rsidRDefault="006256C5" w:rsidP="00432E03">
      <w:pPr>
        <w:pStyle w:val="Akapitzlist"/>
        <w:numPr>
          <w:ilvl w:val="0"/>
          <w:numId w:val="34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PRZEWIDYWANE KOSZTY I DOCHODY WYNIKAJĄCEZ TYTUŁU PROWADZENIADZIAŁALNOŚCI</w:t>
      </w:r>
      <w:r w:rsidR="00F513A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b/>
          <w:sz w:val="18"/>
          <w:szCs w:val="18"/>
        </w:rPr>
        <w:t>GOSPODARCZEJ</w:t>
      </w:r>
      <w:r w:rsidR="00945A3A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p w14:paraId="1BAF252D" w14:textId="77777777" w:rsidR="006256C5" w:rsidRPr="002E4E4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Analiza przychodów</w:t>
      </w:r>
      <w:r w:rsidR="001F323F" w:rsidRPr="002E4E4D">
        <w:rPr>
          <w:rFonts w:asciiTheme="minorHAnsi" w:hAnsiTheme="minorHAnsi" w:cstheme="minorHAnsi"/>
          <w:b/>
          <w:sz w:val="18"/>
          <w:szCs w:val="18"/>
        </w:rPr>
        <w:t xml:space="preserve"> (tabela A)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276"/>
        <w:gridCol w:w="709"/>
        <w:gridCol w:w="1417"/>
        <w:gridCol w:w="851"/>
        <w:gridCol w:w="1417"/>
      </w:tblGrid>
      <w:tr w:rsidR="000B56BC" w:rsidRPr="002E4E4D" w14:paraId="018EAAB5" w14:textId="77777777" w:rsidTr="00E052F5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1F3FC" w14:textId="77777777" w:rsidR="000B56BC" w:rsidRPr="002E4E4D" w:rsidRDefault="000B56BC" w:rsidP="00E052F5">
            <w:pPr>
              <w:tabs>
                <w:tab w:val="left" w:pos="318"/>
                <w:tab w:val="left" w:pos="426"/>
              </w:tabs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69CCB5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Produkt/usługa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DF2482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Wartość jednostkowa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88404D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17C934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Rocznie</w:t>
            </w:r>
          </w:p>
        </w:tc>
      </w:tr>
      <w:tr w:rsidR="000B56BC" w:rsidRPr="002E4E4D" w14:paraId="70D1FE96" w14:textId="77777777" w:rsidTr="00E052F5">
        <w:trPr>
          <w:trHeight w:val="3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379AEC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3F4047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691C25B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D9D960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751A2F" w14:textId="77777777"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sprzedaży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7A3C8A" w14:textId="77777777"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714E35" w14:textId="77777777"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Wartość sprzedaży</w:t>
            </w:r>
          </w:p>
        </w:tc>
      </w:tr>
      <w:tr w:rsidR="000B56BC" w:rsidRPr="002E4E4D" w14:paraId="06E8F31D" w14:textId="77777777" w:rsidTr="00E052F5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2F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61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BA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6D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5FC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6804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418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7E9C31A7" w14:textId="77777777" w:rsidTr="00E052F5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39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F2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B1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F78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5B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51C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5A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3A18598A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2A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5BE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28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21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BC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C9B8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0E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51626A4B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F5E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9F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DE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B08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0A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8C9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0E9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410091E7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C4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D1B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67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1C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087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35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220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53B4E64C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49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CD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A1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9E2C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204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79BC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9A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3E80885D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124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429E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0DB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C55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C8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94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B26B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23D6C2C3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B4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81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F65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DE1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8E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D0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4CC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6EBF5B5E" w14:textId="77777777" w:rsidTr="00E052F5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5B7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CE9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A9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D3A6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9A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9F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9F2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14:paraId="1319A2B6" w14:textId="77777777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8E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4E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88F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AE97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C20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63A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74D" w14:textId="77777777"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328D2" w:rsidRPr="002E4E4D" w14:paraId="4A3B8478" w14:textId="77777777" w:rsidTr="00E052F5">
        <w:trPr>
          <w:trHeight w:val="40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83DC82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 PRZYCHODÓW: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2AF5080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B02036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D065B3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DA52B4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A39298" w14:textId="77777777"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855D2B9" w14:textId="77777777" w:rsidR="000B56BC" w:rsidRPr="002E4E4D" w:rsidRDefault="00AE7CEE" w:rsidP="00E052F5">
      <w:pPr>
        <w:tabs>
          <w:tab w:val="left" w:pos="142"/>
          <w:tab w:val="left" w:pos="426"/>
        </w:tabs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*</w:t>
      </w:r>
      <w:r w:rsidR="000B56BC" w:rsidRPr="002E4E4D">
        <w:rPr>
          <w:rFonts w:asciiTheme="minorHAnsi" w:hAnsiTheme="minorHAnsi" w:cstheme="minorHAnsi"/>
          <w:sz w:val="18"/>
          <w:szCs w:val="18"/>
        </w:rPr>
        <w:t>W przypadku pracy sezonowej w ujęciu miesięcznym należy wykazać miesiące wykazujące najwyższe zyski, natomiast w ujęciu rocznym sumaryczny dochód roczny, który nie koniecznie stanowi iloraz średniomiesięcznych dochodów i ilości miesięcy w roku.</w:t>
      </w:r>
    </w:p>
    <w:p w14:paraId="3F81E8F6" w14:textId="77777777" w:rsidR="00C65F49" w:rsidRDefault="00C65F49" w:rsidP="00C65F49">
      <w:pPr>
        <w:tabs>
          <w:tab w:val="left" w:pos="142"/>
          <w:tab w:val="left" w:pos="426"/>
        </w:tabs>
        <w:spacing w:line="276" w:lineRule="auto"/>
        <w:ind w:left="142" w:right="-1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D2F277" w14:textId="77777777" w:rsidR="007462FC" w:rsidRPr="002E4E4D" w:rsidRDefault="001F323F" w:rsidP="00C65F49">
      <w:pPr>
        <w:tabs>
          <w:tab w:val="left" w:pos="0"/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K</w:t>
      </w:r>
      <w:r w:rsidR="005B63E8" w:rsidRPr="002E4E4D">
        <w:rPr>
          <w:rFonts w:asciiTheme="minorHAnsi" w:hAnsiTheme="minorHAnsi" w:cstheme="minorHAnsi"/>
          <w:b/>
          <w:sz w:val="18"/>
          <w:szCs w:val="18"/>
        </w:rPr>
        <w:t>omentarz/</w:t>
      </w:r>
      <w:r w:rsidR="00060962" w:rsidRPr="002E4E4D">
        <w:rPr>
          <w:rFonts w:asciiTheme="minorHAnsi" w:hAnsiTheme="minorHAnsi" w:cstheme="minorHAnsi"/>
          <w:b/>
          <w:sz w:val="18"/>
          <w:szCs w:val="18"/>
        </w:rPr>
        <w:t xml:space="preserve">uzasadnienie </w:t>
      </w:r>
      <w:r w:rsidR="005B63E8" w:rsidRPr="002E4E4D">
        <w:rPr>
          <w:rFonts w:asciiTheme="minorHAnsi" w:hAnsiTheme="minorHAnsi" w:cstheme="minorHAnsi"/>
          <w:b/>
          <w:sz w:val="18"/>
          <w:szCs w:val="18"/>
        </w:rPr>
        <w:t>ujęcia liczbowego</w:t>
      </w:r>
      <w:r w:rsidR="007E2737"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>(</w:t>
      </w:r>
      <w:r w:rsidR="009641C2" w:rsidRPr="002E4E4D">
        <w:rPr>
          <w:rFonts w:asciiTheme="minorHAnsi" w:hAnsiTheme="minorHAnsi" w:cstheme="minorHAnsi"/>
          <w:i/>
          <w:sz w:val="18"/>
          <w:szCs w:val="18"/>
        </w:rPr>
        <w:t xml:space="preserve">proszę 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 xml:space="preserve">wskazać m.in. ceny jednostkowe świadczonych </w:t>
      </w:r>
      <w:r w:rsidR="00060962" w:rsidRPr="002E4E4D">
        <w:rPr>
          <w:rFonts w:asciiTheme="minorHAnsi" w:hAnsiTheme="minorHAnsi" w:cstheme="minorHAnsi"/>
          <w:i/>
          <w:sz w:val="18"/>
          <w:szCs w:val="18"/>
        </w:rPr>
        <w:t>usług/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 xml:space="preserve">sprzedawanych produktów, marżę oraz </w:t>
      </w:r>
      <w:r w:rsidR="00602D60" w:rsidRPr="002E4E4D">
        <w:rPr>
          <w:rFonts w:asciiTheme="minorHAnsi" w:hAnsiTheme="minorHAnsi" w:cstheme="minorHAnsi"/>
          <w:i/>
          <w:sz w:val="18"/>
          <w:szCs w:val="18"/>
        </w:rPr>
        <w:t>uzasa</w:t>
      </w:r>
      <w:r w:rsidR="009641C2" w:rsidRPr="002E4E4D">
        <w:rPr>
          <w:rFonts w:asciiTheme="minorHAnsi" w:hAnsiTheme="minorHAnsi" w:cstheme="minorHAnsi"/>
          <w:i/>
          <w:sz w:val="18"/>
          <w:szCs w:val="18"/>
        </w:rPr>
        <w:t>dnienie podanych wyżej wartości)</w:t>
      </w:r>
    </w:p>
    <w:p w14:paraId="38ACBBE9" w14:textId="77777777" w:rsidR="006676CB" w:rsidRDefault="00534267" w:rsidP="00C65F49">
      <w:pPr>
        <w:spacing w:line="360" w:lineRule="auto"/>
        <w:ind w:right="-1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</w:t>
      </w:r>
      <w:r w:rsidR="00E052F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</w:t>
      </w:r>
      <w:r w:rsidR="00C65F4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C65F4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</w:t>
      </w:r>
      <w:r w:rsidR="006676CB">
        <w:rPr>
          <w:rFonts w:asciiTheme="minorHAnsi" w:hAnsiTheme="minorHAnsi" w:cstheme="minorHAnsi"/>
          <w:color w:val="7F7F7F" w:themeColor="text1" w:themeTint="80"/>
          <w:sz w:val="18"/>
          <w:szCs w:val="18"/>
        </w:rPr>
        <w:br w:type="page"/>
      </w:r>
    </w:p>
    <w:p w14:paraId="55B1BD13" w14:textId="77777777" w:rsidR="005B63E8" w:rsidRPr="002E4E4D" w:rsidRDefault="005B63E8" w:rsidP="006676CB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Analiza kosztów</w:t>
      </w:r>
      <w:r w:rsidR="001F323F" w:rsidRPr="002E4E4D">
        <w:rPr>
          <w:rFonts w:asciiTheme="minorHAnsi" w:hAnsiTheme="minorHAnsi" w:cstheme="minorHAnsi"/>
          <w:b/>
          <w:sz w:val="18"/>
          <w:szCs w:val="18"/>
        </w:rPr>
        <w:t xml:space="preserve"> (tabela B)</w:t>
      </w:r>
      <w:r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98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559"/>
        <w:gridCol w:w="1914"/>
        <w:gridCol w:w="1914"/>
      </w:tblGrid>
      <w:tr w:rsidR="00A16719" w:rsidRPr="002E4E4D" w14:paraId="6017A2D3" w14:textId="77777777" w:rsidTr="00C65F49">
        <w:trPr>
          <w:trHeight w:val="447"/>
        </w:trPr>
        <w:tc>
          <w:tcPr>
            <w:tcW w:w="568" w:type="dxa"/>
            <w:shd w:val="clear" w:color="auto" w:fill="EAEAEA"/>
            <w:vAlign w:val="center"/>
          </w:tcPr>
          <w:p w14:paraId="1EAF5D2B" w14:textId="77777777" w:rsidR="001F323F" w:rsidRPr="002E4E4D" w:rsidRDefault="001F323F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494" w:type="dxa"/>
            <w:gridSpan w:val="2"/>
            <w:shd w:val="clear" w:color="auto" w:fill="EAEAEA"/>
            <w:vAlign w:val="center"/>
          </w:tcPr>
          <w:p w14:paraId="4895F73D" w14:textId="77777777"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 W ZŁOTYCH:</w:t>
            </w:r>
          </w:p>
        </w:tc>
        <w:tc>
          <w:tcPr>
            <w:tcW w:w="1914" w:type="dxa"/>
            <w:shd w:val="clear" w:color="auto" w:fill="EAEAEA"/>
            <w:vAlign w:val="center"/>
          </w:tcPr>
          <w:p w14:paraId="3C3AB6FA" w14:textId="77777777"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MIESIĄC</w:t>
            </w:r>
            <w:r w:rsidR="003B5949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  <w:tc>
          <w:tcPr>
            <w:tcW w:w="1914" w:type="dxa"/>
            <w:shd w:val="clear" w:color="auto" w:fill="EAEAEA"/>
            <w:vAlign w:val="center"/>
          </w:tcPr>
          <w:p w14:paraId="338A6A2A" w14:textId="77777777"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  <w:r w:rsidR="003B5949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</w:tr>
      <w:tr w:rsidR="00A16719" w:rsidRPr="002E4E4D" w14:paraId="7F311D7A" w14:textId="77777777" w:rsidTr="00C65F49">
        <w:trPr>
          <w:trHeight w:val="302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14:paraId="05CE6321" w14:textId="77777777"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494" w:type="dxa"/>
            <w:gridSpan w:val="2"/>
            <w:vAlign w:val="center"/>
          </w:tcPr>
          <w:p w14:paraId="59BDA0BC" w14:textId="77777777"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Zakup:</w:t>
            </w:r>
          </w:p>
        </w:tc>
        <w:tc>
          <w:tcPr>
            <w:tcW w:w="1914" w:type="dxa"/>
            <w:vAlign w:val="center"/>
          </w:tcPr>
          <w:p w14:paraId="5ACC2B88" w14:textId="77777777"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65AED513" w14:textId="77777777"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14:paraId="155CBDBE" w14:textId="77777777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14:paraId="1A44E0E3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14:paraId="5F7418D7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- surowców, materiałów, części zamiennych</w:t>
            </w:r>
          </w:p>
        </w:tc>
        <w:tc>
          <w:tcPr>
            <w:tcW w:w="1914" w:type="dxa"/>
            <w:vMerge w:val="restart"/>
            <w:vAlign w:val="center"/>
          </w:tcPr>
          <w:p w14:paraId="03E9C8AD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3AC43CC9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14:paraId="1064F091" w14:textId="77777777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14:paraId="21E7E9E2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14:paraId="59043DFE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- towarów (handlowych)</w:t>
            </w:r>
          </w:p>
        </w:tc>
        <w:tc>
          <w:tcPr>
            <w:tcW w:w="1914" w:type="dxa"/>
            <w:vMerge/>
            <w:vAlign w:val="center"/>
          </w:tcPr>
          <w:p w14:paraId="12CB30A3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14:paraId="18159E41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14:paraId="491ED57D" w14:textId="77777777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14:paraId="0B6DB30F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14:paraId="0A7B0BC3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- opakowań </w:t>
            </w:r>
          </w:p>
        </w:tc>
        <w:tc>
          <w:tcPr>
            <w:tcW w:w="1914" w:type="dxa"/>
            <w:vMerge/>
            <w:vAlign w:val="center"/>
          </w:tcPr>
          <w:p w14:paraId="2D7EEBFE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14:paraId="793032EE" w14:textId="77777777"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BA2B45C" w14:textId="77777777" w:rsidTr="00C65F49">
        <w:trPr>
          <w:trHeight w:val="369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14:paraId="3EF0EE28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935" w:type="dxa"/>
            <w:vMerge w:val="restart"/>
            <w:vAlign w:val="center"/>
          </w:tcPr>
          <w:p w14:paraId="3BED54E4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Wynagrodzenie pracowników*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ADE78EF" w14:textId="77777777" w:rsidR="00E157DA" w:rsidRPr="002E4E4D" w:rsidRDefault="004C74CB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Ilość osób</w:t>
            </w:r>
            <w:r w:rsidR="00E157DA" w:rsidRPr="002E4E4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14" w:type="dxa"/>
            <w:vMerge w:val="restart"/>
            <w:vAlign w:val="center"/>
          </w:tcPr>
          <w:p w14:paraId="63D234F3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2463D19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7637DC55" w14:textId="77777777" w:rsidTr="00C65F49">
        <w:trPr>
          <w:trHeight w:val="265"/>
        </w:trPr>
        <w:tc>
          <w:tcPr>
            <w:tcW w:w="568" w:type="dxa"/>
            <w:vMerge/>
            <w:shd w:val="clear" w:color="auto" w:fill="EAEAEA"/>
            <w:vAlign w:val="center"/>
          </w:tcPr>
          <w:p w14:paraId="1BEE03D1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35" w:type="dxa"/>
            <w:vMerge/>
            <w:vAlign w:val="center"/>
          </w:tcPr>
          <w:p w14:paraId="15152CF7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6AB082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14:paraId="60024E94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14:paraId="538D7E6C" w14:textId="77777777"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6F08EFFA" w14:textId="77777777" w:rsidTr="00C65F49">
        <w:trPr>
          <w:trHeight w:val="269"/>
        </w:trPr>
        <w:tc>
          <w:tcPr>
            <w:tcW w:w="568" w:type="dxa"/>
            <w:shd w:val="clear" w:color="auto" w:fill="EAEAEA"/>
            <w:vAlign w:val="center"/>
          </w:tcPr>
          <w:p w14:paraId="580CA6AF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494" w:type="dxa"/>
            <w:gridSpan w:val="2"/>
            <w:vAlign w:val="center"/>
          </w:tcPr>
          <w:p w14:paraId="78636083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wynajmu lokalu</w:t>
            </w:r>
          </w:p>
        </w:tc>
        <w:tc>
          <w:tcPr>
            <w:tcW w:w="1914" w:type="dxa"/>
            <w:vAlign w:val="center"/>
          </w:tcPr>
          <w:p w14:paraId="177A72BC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F905490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7B18308" w14:textId="77777777" w:rsidTr="00C65F49">
        <w:tc>
          <w:tcPr>
            <w:tcW w:w="568" w:type="dxa"/>
            <w:shd w:val="clear" w:color="auto" w:fill="EAEAEA"/>
            <w:vAlign w:val="center"/>
          </w:tcPr>
          <w:p w14:paraId="44EB3797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494" w:type="dxa"/>
            <w:gridSpan w:val="2"/>
            <w:vAlign w:val="center"/>
          </w:tcPr>
          <w:p w14:paraId="0EC079BE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Opłaty eksploatacyjne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7B2EF3">
              <w:rPr>
                <w:rFonts w:asciiTheme="minorHAnsi" w:hAnsiTheme="minorHAnsi" w:cstheme="minorHAnsi"/>
                <w:sz w:val="18"/>
                <w:szCs w:val="18"/>
              </w:rPr>
              <w:t xml:space="preserve">np. 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c.o.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, światło, woda, gaz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14:paraId="090B385B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0E7DB5BB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4DD729A" w14:textId="77777777" w:rsidTr="00C65F49">
        <w:tc>
          <w:tcPr>
            <w:tcW w:w="568" w:type="dxa"/>
            <w:shd w:val="clear" w:color="auto" w:fill="EAEAEA"/>
            <w:vAlign w:val="center"/>
          </w:tcPr>
          <w:p w14:paraId="3FFC70F2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5494" w:type="dxa"/>
            <w:gridSpan w:val="2"/>
            <w:vAlign w:val="center"/>
          </w:tcPr>
          <w:p w14:paraId="5285BFBE" w14:textId="77777777" w:rsidR="004774DF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t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ransport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7019AEF7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245A3CDB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65D5AC6C" w14:textId="77777777" w:rsidTr="00C65F49">
        <w:tc>
          <w:tcPr>
            <w:tcW w:w="568" w:type="dxa"/>
            <w:shd w:val="clear" w:color="auto" w:fill="EAEAEA"/>
            <w:vAlign w:val="center"/>
          </w:tcPr>
          <w:p w14:paraId="2E825E01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5494" w:type="dxa"/>
            <w:gridSpan w:val="2"/>
            <w:vAlign w:val="center"/>
          </w:tcPr>
          <w:p w14:paraId="5A5D20F5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Opłaty telekomun</w:t>
            </w:r>
            <w:r w:rsidR="009641C2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ikacyjne </w:t>
            </w:r>
            <w:r w:rsidR="009641C2" w:rsidRPr="007B2EF3">
              <w:rPr>
                <w:rFonts w:asciiTheme="minorHAnsi" w:hAnsiTheme="minorHAnsi" w:cstheme="minorHAnsi"/>
                <w:sz w:val="18"/>
                <w:szCs w:val="18"/>
              </w:rPr>
              <w:t>(telefon, Internet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14:paraId="41C6339E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6BB6FB5A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52CA8404" w14:textId="77777777" w:rsidTr="00C65F49">
        <w:trPr>
          <w:trHeight w:val="148"/>
        </w:trPr>
        <w:tc>
          <w:tcPr>
            <w:tcW w:w="568" w:type="dxa"/>
            <w:shd w:val="clear" w:color="auto" w:fill="EAEAEA"/>
            <w:vAlign w:val="center"/>
          </w:tcPr>
          <w:p w14:paraId="51448778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5494" w:type="dxa"/>
            <w:gridSpan w:val="2"/>
            <w:vAlign w:val="center"/>
          </w:tcPr>
          <w:p w14:paraId="4D0DF76F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Składka ZUS</w:t>
            </w:r>
          </w:p>
        </w:tc>
        <w:tc>
          <w:tcPr>
            <w:tcW w:w="1914" w:type="dxa"/>
            <w:vAlign w:val="center"/>
          </w:tcPr>
          <w:p w14:paraId="2BDA4C4B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70ADB375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4EC4DD68" w14:textId="77777777" w:rsidTr="00C65F49">
        <w:tc>
          <w:tcPr>
            <w:tcW w:w="568" w:type="dxa"/>
            <w:shd w:val="clear" w:color="auto" w:fill="EAEAEA"/>
            <w:vAlign w:val="center"/>
          </w:tcPr>
          <w:p w14:paraId="3E3778AD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5494" w:type="dxa"/>
            <w:gridSpan w:val="2"/>
            <w:vAlign w:val="center"/>
          </w:tcPr>
          <w:p w14:paraId="711D5BE9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reklamy, promocji</w:t>
            </w:r>
          </w:p>
        </w:tc>
        <w:tc>
          <w:tcPr>
            <w:tcW w:w="1914" w:type="dxa"/>
            <w:vAlign w:val="center"/>
          </w:tcPr>
          <w:p w14:paraId="0E5BFC66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79EE872E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66CC2E87" w14:textId="77777777" w:rsidTr="00C65F49">
        <w:trPr>
          <w:trHeight w:val="367"/>
        </w:trPr>
        <w:tc>
          <w:tcPr>
            <w:tcW w:w="568" w:type="dxa"/>
            <w:shd w:val="clear" w:color="auto" w:fill="EAEAEA"/>
            <w:vAlign w:val="center"/>
          </w:tcPr>
          <w:p w14:paraId="716EB59F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5494" w:type="dxa"/>
            <w:gridSpan w:val="2"/>
            <w:vAlign w:val="center"/>
          </w:tcPr>
          <w:p w14:paraId="3F3A829B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Usługi obce 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np. księgowość zewnętrzna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14:paraId="42B1593D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28B94657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546AB445" w14:textId="77777777" w:rsidTr="00C65F49">
        <w:trPr>
          <w:trHeight w:val="424"/>
        </w:trPr>
        <w:tc>
          <w:tcPr>
            <w:tcW w:w="568" w:type="dxa"/>
            <w:shd w:val="clear" w:color="auto" w:fill="EAEAEA"/>
            <w:vAlign w:val="center"/>
          </w:tcPr>
          <w:p w14:paraId="4221D05A" w14:textId="77777777" w:rsidR="004774DF" w:rsidRPr="002E4E4D" w:rsidRDefault="004C74CB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494" w:type="dxa"/>
            <w:gridSpan w:val="2"/>
            <w:vAlign w:val="center"/>
          </w:tcPr>
          <w:p w14:paraId="2642E856" w14:textId="77777777" w:rsidR="004C74CB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Spłata ew</w:t>
            </w:r>
            <w:r w:rsidR="00634A85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entualnej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pożyczki/kredytu 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firmowego </w:t>
            </w:r>
          </w:p>
          <w:p w14:paraId="6FD7E456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wraz z odsetkami</w:t>
            </w:r>
          </w:p>
        </w:tc>
        <w:tc>
          <w:tcPr>
            <w:tcW w:w="1914" w:type="dxa"/>
            <w:vAlign w:val="center"/>
          </w:tcPr>
          <w:p w14:paraId="485FA0D1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17A94938" w14:textId="77777777"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E5E26A4" w14:textId="77777777" w:rsidTr="00C65F49">
        <w:trPr>
          <w:trHeight w:val="447"/>
        </w:trPr>
        <w:tc>
          <w:tcPr>
            <w:tcW w:w="6062" w:type="dxa"/>
            <w:gridSpan w:val="3"/>
            <w:shd w:val="clear" w:color="auto" w:fill="EAEAEA"/>
            <w:vAlign w:val="center"/>
          </w:tcPr>
          <w:p w14:paraId="1C92AD7C" w14:textId="77777777"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 KOSZTÓW:</w:t>
            </w:r>
          </w:p>
        </w:tc>
        <w:tc>
          <w:tcPr>
            <w:tcW w:w="1914" w:type="dxa"/>
            <w:vAlign w:val="center"/>
          </w:tcPr>
          <w:p w14:paraId="42162F89" w14:textId="77777777"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682A6B2A" w14:textId="77777777"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CFD2923" w14:textId="77777777" w:rsidR="00344CC0" w:rsidRPr="00926270" w:rsidRDefault="005B63E8" w:rsidP="00926270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Zestawienie przychodów i kosztów: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1913"/>
        <w:gridCol w:w="1914"/>
      </w:tblGrid>
      <w:tr w:rsidR="00A16719" w:rsidRPr="002E4E4D" w14:paraId="278C9805" w14:textId="77777777" w:rsidTr="00C65F49">
        <w:trPr>
          <w:trHeight w:val="458"/>
        </w:trPr>
        <w:tc>
          <w:tcPr>
            <w:tcW w:w="6096" w:type="dxa"/>
            <w:gridSpan w:val="3"/>
            <w:shd w:val="clear" w:color="auto" w:fill="EAEAEA"/>
            <w:vAlign w:val="center"/>
          </w:tcPr>
          <w:p w14:paraId="571FE919" w14:textId="77777777"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RODZAJ</w:t>
            </w:r>
          </w:p>
        </w:tc>
        <w:tc>
          <w:tcPr>
            <w:tcW w:w="1913" w:type="dxa"/>
            <w:shd w:val="clear" w:color="auto" w:fill="EAEAEA"/>
            <w:vAlign w:val="center"/>
          </w:tcPr>
          <w:p w14:paraId="7E3E458F" w14:textId="77777777"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MIESIĄC (w zł)</w:t>
            </w:r>
          </w:p>
        </w:tc>
        <w:tc>
          <w:tcPr>
            <w:tcW w:w="1914" w:type="dxa"/>
            <w:shd w:val="clear" w:color="auto" w:fill="EAEAEA"/>
            <w:vAlign w:val="center"/>
          </w:tcPr>
          <w:p w14:paraId="35FF8B37" w14:textId="77777777"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ROK (w zł)</w:t>
            </w:r>
          </w:p>
        </w:tc>
      </w:tr>
      <w:tr w:rsidR="00A16719" w:rsidRPr="002E4E4D" w14:paraId="1465FBED" w14:textId="77777777" w:rsidTr="00C65F49">
        <w:trPr>
          <w:trHeight w:val="135"/>
        </w:trPr>
        <w:tc>
          <w:tcPr>
            <w:tcW w:w="568" w:type="dxa"/>
            <w:shd w:val="clear" w:color="auto" w:fill="EAEAEA"/>
            <w:vAlign w:val="center"/>
          </w:tcPr>
          <w:p w14:paraId="57B0C5E4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14:paraId="33A4A002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PRZYCHODY (tabela A) w zł:</w:t>
            </w:r>
          </w:p>
        </w:tc>
        <w:tc>
          <w:tcPr>
            <w:tcW w:w="1913" w:type="dxa"/>
            <w:vAlign w:val="center"/>
          </w:tcPr>
          <w:p w14:paraId="4D9B40F2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5817640C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265C0D12" w14:textId="77777777" w:rsidTr="00C65F49">
        <w:trPr>
          <w:trHeight w:val="284"/>
        </w:trPr>
        <w:tc>
          <w:tcPr>
            <w:tcW w:w="568" w:type="dxa"/>
            <w:shd w:val="clear" w:color="auto" w:fill="EAEAEA"/>
            <w:vAlign w:val="center"/>
          </w:tcPr>
          <w:p w14:paraId="277E653A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14:paraId="36FE2967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(tabela B) w zł:</w:t>
            </w:r>
          </w:p>
        </w:tc>
        <w:tc>
          <w:tcPr>
            <w:tcW w:w="1913" w:type="dxa"/>
            <w:vAlign w:val="center"/>
          </w:tcPr>
          <w:p w14:paraId="4F872B42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0F9370D3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FDA5D67" w14:textId="77777777" w:rsidTr="00C65F49">
        <w:trPr>
          <w:trHeight w:val="88"/>
        </w:trPr>
        <w:tc>
          <w:tcPr>
            <w:tcW w:w="568" w:type="dxa"/>
            <w:shd w:val="clear" w:color="auto" w:fill="EAEAEA"/>
            <w:vAlign w:val="center"/>
          </w:tcPr>
          <w:p w14:paraId="346E2AC8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14:paraId="016BF9D3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ZYSK BRUTTO (A-B) w zł:</w:t>
            </w:r>
          </w:p>
        </w:tc>
        <w:tc>
          <w:tcPr>
            <w:tcW w:w="1913" w:type="dxa"/>
            <w:vAlign w:val="center"/>
          </w:tcPr>
          <w:p w14:paraId="265BCBDA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2AA82684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9024C24" w14:textId="77777777" w:rsidTr="00C65F49">
        <w:trPr>
          <w:trHeight w:val="206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14:paraId="473DE02B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402" w:type="dxa"/>
            <w:vAlign w:val="center"/>
          </w:tcPr>
          <w:p w14:paraId="2BCDA61B" w14:textId="77777777" w:rsidR="004C74CB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PODATEK DOCHODOWY </w:t>
            </w:r>
          </w:p>
          <w:p w14:paraId="0B6A18C0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%: </w:t>
            </w:r>
          </w:p>
        </w:tc>
        <w:tc>
          <w:tcPr>
            <w:tcW w:w="2126" w:type="dxa"/>
            <w:vAlign w:val="center"/>
          </w:tcPr>
          <w:p w14:paraId="00444769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zł: </w:t>
            </w:r>
          </w:p>
        </w:tc>
        <w:tc>
          <w:tcPr>
            <w:tcW w:w="1913" w:type="dxa"/>
            <w:vMerge w:val="restart"/>
            <w:vAlign w:val="center"/>
          </w:tcPr>
          <w:p w14:paraId="56742976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4167750D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3DBC8C18" w14:textId="77777777" w:rsidTr="00C65F49">
        <w:trPr>
          <w:trHeight w:val="60"/>
        </w:trPr>
        <w:tc>
          <w:tcPr>
            <w:tcW w:w="568" w:type="dxa"/>
            <w:vMerge/>
            <w:shd w:val="clear" w:color="auto" w:fill="EAEAEA"/>
            <w:vAlign w:val="center"/>
          </w:tcPr>
          <w:p w14:paraId="282FC171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B1CE703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Forma opodatkowania:</w:t>
            </w:r>
          </w:p>
        </w:tc>
        <w:tc>
          <w:tcPr>
            <w:tcW w:w="1913" w:type="dxa"/>
            <w:vMerge/>
            <w:vAlign w:val="center"/>
          </w:tcPr>
          <w:p w14:paraId="2ED74B90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14:paraId="147A9541" w14:textId="77777777"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2E546CA" w14:textId="77777777" w:rsidTr="00C65F49">
        <w:trPr>
          <w:trHeight w:val="211"/>
        </w:trPr>
        <w:tc>
          <w:tcPr>
            <w:tcW w:w="568" w:type="dxa"/>
            <w:shd w:val="clear" w:color="auto" w:fill="EAEAEA"/>
            <w:vAlign w:val="center"/>
          </w:tcPr>
          <w:p w14:paraId="05575861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14:paraId="02E624AF" w14:textId="77777777" w:rsidR="002C56DC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Spłata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prywatnych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zobowiązań w zł</w:t>
            </w:r>
            <w:r w:rsidR="00103D4D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913" w:type="dxa"/>
            <w:vAlign w:val="center"/>
          </w:tcPr>
          <w:p w14:paraId="5219FDD4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A2B86F5" w14:textId="77777777"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14:paraId="02D12A75" w14:textId="77777777" w:rsidTr="00C65F49">
        <w:trPr>
          <w:trHeight w:val="483"/>
        </w:trPr>
        <w:tc>
          <w:tcPr>
            <w:tcW w:w="6096" w:type="dxa"/>
            <w:gridSpan w:val="3"/>
            <w:shd w:val="clear" w:color="auto" w:fill="EAEAEA"/>
            <w:vAlign w:val="center"/>
          </w:tcPr>
          <w:p w14:paraId="30D9686F" w14:textId="77777777"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ZYSK NETTO [C-(D+E)] w zł</w:t>
            </w:r>
          </w:p>
        </w:tc>
        <w:tc>
          <w:tcPr>
            <w:tcW w:w="1913" w:type="dxa"/>
            <w:vAlign w:val="center"/>
          </w:tcPr>
          <w:p w14:paraId="1F8834E2" w14:textId="77777777"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7618251" w14:textId="77777777"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D56737E" w14:textId="77777777" w:rsidR="009B2DD6" w:rsidRPr="002E4E4D" w:rsidRDefault="00103D4D" w:rsidP="005D138A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="004C74CB"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="00634A85" w:rsidRPr="002E4E4D">
        <w:rPr>
          <w:rFonts w:asciiTheme="minorHAnsi" w:hAnsiTheme="minorHAnsi" w:cstheme="minorHAnsi"/>
          <w:b/>
          <w:sz w:val="18"/>
          <w:szCs w:val="18"/>
        </w:rPr>
        <w:t xml:space="preserve"> W przypadku, gdy </w:t>
      </w:r>
      <w:r w:rsidR="008F3C9D" w:rsidRPr="002E4E4D">
        <w:rPr>
          <w:rFonts w:asciiTheme="minorHAnsi" w:hAnsiTheme="minorHAnsi" w:cstheme="minorHAnsi"/>
          <w:b/>
          <w:sz w:val="18"/>
          <w:szCs w:val="18"/>
        </w:rPr>
        <w:t>W</w:t>
      </w:r>
      <w:r w:rsidRPr="002E4E4D">
        <w:rPr>
          <w:rFonts w:asciiTheme="minorHAnsi" w:hAnsiTheme="minorHAnsi" w:cstheme="minorHAnsi"/>
          <w:b/>
          <w:sz w:val="18"/>
          <w:szCs w:val="18"/>
        </w:rPr>
        <w:t>nioskodawca zamierza zatrudnić pracowników.</w:t>
      </w:r>
    </w:p>
    <w:p w14:paraId="689969F6" w14:textId="77777777" w:rsidR="00945A3A" w:rsidRPr="002E4E4D" w:rsidRDefault="00945A3A" w:rsidP="00365073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82F442" w14:textId="77777777" w:rsidR="00534267" w:rsidRPr="002E4E4D" w:rsidRDefault="00534267" w:rsidP="007B2EF3">
      <w:pPr>
        <w:spacing w:line="276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1AE1656A" w14:textId="77777777" w:rsidR="007B2EF3" w:rsidRDefault="007B2EF3">
      <w:pPr>
        <w:suppressAutoHyphens w:val="0"/>
        <w:spacing w:after="200" w:line="276" w:lineRule="auto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br w:type="page"/>
      </w:r>
    </w:p>
    <w:p w14:paraId="53FC5A64" w14:textId="77777777" w:rsidR="00344CC0" w:rsidRPr="002E4E4D" w:rsidRDefault="00344CC0" w:rsidP="00365073">
      <w:pPr>
        <w:spacing w:line="276" w:lineRule="auto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lastRenderedPageBreak/>
        <w:t xml:space="preserve">Załącznik nr </w:t>
      </w:r>
      <w:r w:rsidR="00A70E64" w:rsidRPr="002E4E4D">
        <w:rPr>
          <w:rFonts w:asciiTheme="minorHAnsi" w:hAnsiTheme="minorHAnsi" w:cstheme="minorHAnsi"/>
          <w:b/>
          <w:iCs/>
          <w:sz w:val="18"/>
          <w:szCs w:val="18"/>
        </w:rPr>
        <w:t>1</w:t>
      </w:r>
    </w:p>
    <w:p w14:paraId="132481BA" w14:textId="77777777" w:rsidR="00344CC0" w:rsidRPr="002E4E4D" w:rsidRDefault="00344CC0" w:rsidP="00365073">
      <w:pPr>
        <w:pBdr>
          <w:bottom w:val="single" w:sz="8" w:space="1" w:color="000000"/>
        </w:pBd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A917669" w14:textId="77777777" w:rsidR="00344CC0" w:rsidRPr="002E4E4D" w:rsidRDefault="00344CC0" w:rsidP="00365073">
      <w:p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978A30A" w14:textId="77777777"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WYPEŁNIA WNIOSKODAWCA</w:t>
      </w:r>
    </w:p>
    <w:p w14:paraId="64138B13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5CCB4CF0" w14:textId="77777777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Oświadczam, że:</w:t>
      </w:r>
    </w:p>
    <w:p w14:paraId="7E5388BF" w14:textId="77777777" w:rsidR="00344CC0" w:rsidRPr="002E4E4D" w:rsidRDefault="00344CC0" w:rsidP="00344CC0">
      <w:pPr>
        <w:numPr>
          <w:ilvl w:val="0"/>
          <w:numId w:val="14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pozostaję w związku małżeńskim / nie pozostaję w związku małżeńskim</w:t>
      </w:r>
      <w:r w:rsidRPr="002E4E4D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14:paraId="65B2075D" w14:textId="77777777" w:rsidR="00344CC0" w:rsidRPr="002E4E4D" w:rsidRDefault="00344CC0" w:rsidP="00344CC0">
      <w:pPr>
        <w:numPr>
          <w:ilvl w:val="0"/>
          <w:numId w:val="14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pozostaję we wspólności majątkowej małżeńskiej / nie pozostaje we wspólności małżeńskiej</w:t>
      </w:r>
      <w:r w:rsidRPr="002E4E4D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14:paraId="79D15DE9" w14:textId="77777777" w:rsidR="00344CC0" w:rsidRPr="002E4E4D" w:rsidRDefault="00344CC0" w:rsidP="00435BD7">
      <w:pPr>
        <w:tabs>
          <w:tab w:val="left" w:pos="5456"/>
        </w:tabs>
        <w:suppressAutoHyphens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E4E4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365073" w:rsidRPr="002E4E4D">
        <w:rPr>
          <w:rFonts w:asciiTheme="minorHAnsi" w:hAnsiTheme="minorHAnsi" w:cstheme="minorHAnsi"/>
          <w:i/>
          <w:iCs/>
          <w:sz w:val="18"/>
          <w:szCs w:val="18"/>
        </w:rPr>
        <w:t xml:space="preserve">w przypadku rozdzielności majątkowej </w:t>
      </w:r>
      <w:r w:rsidRPr="002E4E4D">
        <w:rPr>
          <w:rFonts w:asciiTheme="minorHAnsi" w:hAnsiTheme="minorHAnsi" w:cstheme="minorHAnsi"/>
          <w:i/>
          <w:iCs/>
          <w:sz w:val="18"/>
          <w:szCs w:val="18"/>
        </w:rPr>
        <w:t>proszę dołączyć dokument o rozdzielności majątkowej)</w:t>
      </w:r>
    </w:p>
    <w:p w14:paraId="700CBFC2" w14:textId="77777777" w:rsidR="00344CC0" w:rsidRPr="002E4E4D" w:rsidRDefault="00344CC0" w:rsidP="00344CC0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4256918" w14:textId="77777777" w:rsidR="00435BD7" w:rsidRPr="002E4E4D" w:rsidRDefault="00435BD7" w:rsidP="00344CC0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A3D7BB0" w14:textId="77777777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3BECABB" w14:textId="77777777" w:rsidR="00435BD7" w:rsidRPr="002E4E4D" w:rsidRDefault="00435BD7" w:rsidP="00435BD7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 w:rsidR="007B2EF3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 w:rsidR="007B2EF3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14:paraId="09743FD4" w14:textId="77777777" w:rsidR="00344CC0" w:rsidRPr="002E4E4D" w:rsidRDefault="00435BD7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>(pesel)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="007B2EF3">
        <w:rPr>
          <w:rFonts w:asciiTheme="minorHAnsi" w:hAnsiTheme="minorHAnsi" w:cstheme="minorHAnsi"/>
          <w:iCs/>
          <w:sz w:val="18"/>
          <w:szCs w:val="18"/>
        </w:rPr>
        <w:t xml:space="preserve">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(imię i nazwisko wnioskodawcy)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                                                                    </w:t>
      </w:r>
    </w:p>
    <w:p w14:paraId="4BC15DF7" w14:textId="77777777" w:rsidR="00344CC0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43E9E2D" w14:textId="77777777" w:rsidR="007B2EF3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01470F33" w14:textId="77777777" w:rsidR="007B2EF3" w:rsidRPr="002E4E4D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E1ECBC1" w14:textId="77777777" w:rsidR="007B2EF3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</w:t>
      </w:r>
    </w:p>
    <w:p w14:paraId="1E7B75BF" w14:textId="77777777" w:rsidR="00344CC0" w:rsidRPr="002E4E4D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(data)                                                                                       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(czytelny podpis wnioskodawcy)</w:t>
      </w:r>
    </w:p>
    <w:p w14:paraId="0160DC12" w14:textId="77777777" w:rsidR="00344CC0" w:rsidRPr="002E4E4D" w:rsidRDefault="00344CC0" w:rsidP="00344CC0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BE758CB" w14:textId="77777777" w:rsidR="00344CC0" w:rsidRPr="002E4E4D" w:rsidRDefault="00344CC0" w:rsidP="00344CC0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546596B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26E1609F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2F448C41" w14:textId="77777777"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WYPEŁNIA</w:t>
      </w:r>
      <w:r w:rsidR="00435BD7" w:rsidRPr="007B2EF3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7B2EF3">
        <w:rPr>
          <w:rFonts w:asciiTheme="minorHAnsi" w:hAnsiTheme="minorHAnsi" w:cstheme="minorHAnsi"/>
          <w:b/>
          <w:sz w:val="22"/>
          <w:szCs w:val="18"/>
        </w:rPr>
        <w:t>WSPÓŁMAŁŻONEK</w:t>
      </w:r>
      <w:r w:rsidR="00435BD7" w:rsidRPr="007B2EF3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7B2EF3">
        <w:rPr>
          <w:rFonts w:asciiTheme="minorHAnsi" w:hAnsiTheme="minorHAnsi" w:cstheme="minorHAnsi"/>
          <w:b/>
          <w:sz w:val="22"/>
          <w:szCs w:val="18"/>
        </w:rPr>
        <w:t>WNIOSKODAWCY</w:t>
      </w:r>
    </w:p>
    <w:p w14:paraId="73C560F1" w14:textId="0843BD95"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 xml:space="preserve">w obecności pracownika PUP w Zabrzu </w:t>
      </w:r>
    </w:p>
    <w:p w14:paraId="7624FAC1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03B4AC09" w14:textId="2C431E22" w:rsidR="00344CC0" w:rsidRPr="002E4E4D" w:rsidRDefault="00344CC0" w:rsidP="00344CC0">
      <w:pPr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Ja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</w:t>
      </w:r>
    </w:p>
    <w:p w14:paraId="45389ABA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(imię i nazwisko współmałżonka Wnioskodawcy)</w:t>
      </w:r>
    </w:p>
    <w:p w14:paraId="2794BA06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14:paraId="0FB1339A" w14:textId="0F06E1C9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</w:t>
      </w:r>
    </w:p>
    <w:p w14:paraId="1C154FFF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(pesel)</w:t>
      </w:r>
    </w:p>
    <w:p w14:paraId="78AAB430" w14:textId="77777777" w:rsidR="00435BD7" w:rsidRPr="002E4E4D" w:rsidRDefault="00435BD7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14:paraId="47CF8B60" w14:textId="77777777" w:rsidR="007B2EF3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>wyrażam zgodę</w:t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na ubieganie się o jednorazowe środki na podjęcie działalności gospodarczej przez współmałżonka</w:t>
      </w:r>
    </w:p>
    <w:p w14:paraId="0022B81F" w14:textId="77777777" w:rsidR="007B2EF3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EFE335C" w14:textId="0C257F0A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</w:t>
      </w:r>
    </w:p>
    <w:p w14:paraId="09052FD0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(imię i nazwisko)</w:t>
      </w:r>
    </w:p>
    <w:p w14:paraId="2707E2D4" w14:textId="77777777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495B58E" w14:textId="77777777"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2E6300EC" w14:textId="77777777" w:rsidR="00DA6D05" w:rsidRPr="002E4E4D" w:rsidRDefault="00DA6D05" w:rsidP="00DA6D05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27272CC9" w14:textId="77777777" w:rsidR="00435BD7" w:rsidRPr="002E4E4D" w:rsidRDefault="00435BD7" w:rsidP="00DA6D05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4EDE6B3" w14:textId="77777777" w:rsidR="00435BD7" w:rsidRPr="002E4E4D" w:rsidRDefault="00435BD7" w:rsidP="00435BD7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5B82609" w14:textId="77777777" w:rsidR="007B2EF3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</w:t>
      </w:r>
    </w:p>
    <w:p w14:paraId="14980C47" w14:textId="77777777" w:rsidR="00435BD7" w:rsidRPr="002E4E4D" w:rsidRDefault="007B2EF3" w:rsidP="00435BD7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(data)                                                                                       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           </w:t>
      </w:r>
      <w:r w:rsidR="00435BD7" w:rsidRPr="002E4E4D">
        <w:rPr>
          <w:rFonts w:asciiTheme="minorHAnsi" w:hAnsiTheme="minorHAnsi" w:cstheme="minorHAnsi"/>
          <w:iCs/>
          <w:sz w:val="18"/>
          <w:szCs w:val="18"/>
        </w:rPr>
        <w:t>(czytelny podpis)</w:t>
      </w:r>
    </w:p>
    <w:p w14:paraId="281BAD93" w14:textId="77777777" w:rsidR="009B2DD6" w:rsidRPr="002E4E4D" w:rsidRDefault="009B2DD6" w:rsidP="006D0D81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48DEB991" w14:textId="77777777" w:rsidR="007B2EF3" w:rsidRDefault="007B2EF3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381CF5C" w14:textId="77777777" w:rsidR="003D0AE4" w:rsidRPr="002E4E4D" w:rsidRDefault="003D0AE4" w:rsidP="003D0AE4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A70E64" w:rsidRPr="002E4E4D">
        <w:rPr>
          <w:rFonts w:asciiTheme="minorHAnsi" w:hAnsiTheme="minorHAnsi" w:cstheme="minorHAnsi"/>
          <w:b/>
          <w:sz w:val="18"/>
          <w:szCs w:val="18"/>
        </w:rPr>
        <w:t>2</w:t>
      </w:r>
    </w:p>
    <w:p w14:paraId="45FCD48A" w14:textId="77777777" w:rsidR="00344CC0" w:rsidRPr="002E4E4D" w:rsidRDefault="00344CC0" w:rsidP="003D0AE4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0F727CFD" w14:textId="77777777" w:rsidR="00474C9C" w:rsidRPr="007B2EF3" w:rsidRDefault="00474C9C" w:rsidP="00474C9C">
      <w:pPr>
        <w:widowControl w:val="0"/>
        <w:autoSpaceDE w:val="0"/>
        <w:jc w:val="both"/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</w:pP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Na podstawie ustawy z dnia 30 kwietnia 2004 r. o postępowaniu w sprawach dotyczących pomocy publicznej </w:t>
      </w:r>
      <w:r w:rsid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br/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oraz  Rozporządzenia Komisji (UE) nr 1407/2013 z dnia 18 grudnia 2013 </w:t>
      </w:r>
      <w:proofErr w:type="spellStart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r.,w</w:t>
      </w:r>
      <w:proofErr w:type="spellEnd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 sprawie stosowania art. 107 i</w:t>
      </w:r>
      <w:r w:rsidR="00534267"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 </w:t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108 Traktatu</w:t>
      </w:r>
      <w:r w:rsid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br/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o funkcjonowaniu Unii Europejskiej do pomocy de </w:t>
      </w:r>
      <w:proofErr w:type="spellStart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minimis</w:t>
      </w:r>
      <w:proofErr w:type="spellEnd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 (Dz. Urz. UE L 352 z 24.12.2013)</w:t>
      </w:r>
      <w:r w:rsidR="009C6E50"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.</w:t>
      </w:r>
    </w:p>
    <w:p w14:paraId="3631BAFF" w14:textId="77777777" w:rsidR="00474C9C" w:rsidRPr="002E4E4D" w:rsidRDefault="00474C9C" w:rsidP="00344CC0">
      <w:pPr>
        <w:rPr>
          <w:rFonts w:asciiTheme="minorHAnsi" w:hAnsiTheme="minorHAnsi" w:cstheme="minorHAnsi"/>
          <w:b/>
          <w:sz w:val="18"/>
          <w:szCs w:val="18"/>
        </w:rPr>
      </w:pPr>
    </w:p>
    <w:p w14:paraId="2CDF8E3F" w14:textId="77777777" w:rsidR="003D0AE4" w:rsidRPr="002E4E4D" w:rsidRDefault="003D0AE4" w:rsidP="003D0AE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60D6EA" w14:textId="77777777" w:rsidR="003D0AE4" w:rsidRPr="007B2EF3" w:rsidRDefault="003D0AE4" w:rsidP="00CF57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 xml:space="preserve">OŚWIADCZENIE WNIOSKODAWCY O POMOCY DE MINIMIS </w:t>
      </w:r>
    </w:p>
    <w:p w14:paraId="7921822E" w14:textId="77777777" w:rsidR="003D0AE4" w:rsidRPr="002E4E4D" w:rsidRDefault="003D0AE4" w:rsidP="00CF570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58C213D" w14:textId="77777777" w:rsidR="00052F83" w:rsidRPr="002E4E4D" w:rsidRDefault="00052F83" w:rsidP="00CF570F">
      <w:pPr>
        <w:suppressAutoHyphens w:val="0"/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4E4D">
        <w:rPr>
          <w:rFonts w:asciiTheme="minorHAnsi" w:hAnsiTheme="minorHAnsi" w:cstheme="minorHAnsi"/>
          <w:bCs/>
          <w:sz w:val="18"/>
          <w:szCs w:val="18"/>
          <w:lang w:eastAsia="pl-PL"/>
        </w:rPr>
        <w:t>Niniejszym oświadczam, że</w:t>
      </w:r>
      <w:r w:rsidRPr="002E4E4D">
        <w:rPr>
          <w:rFonts w:asciiTheme="minorHAnsi" w:hAnsiTheme="minorHAnsi" w:cstheme="minorHAnsi"/>
          <w:sz w:val="18"/>
          <w:szCs w:val="18"/>
          <w:lang w:eastAsia="pl-PL"/>
        </w:rPr>
        <w:t xml:space="preserve"> w </w:t>
      </w:r>
      <w:r w:rsidRPr="002E4E4D">
        <w:rPr>
          <w:rFonts w:asciiTheme="minorHAnsi" w:hAnsiTheme="minorHAnsi" w:cstheme="minorHAnsi"/>
          <w:sz w:val="18"/>
          <w:szCs w:val="18"/>
        </w:rPr>
        <w:t xml:space="preserve">okresie dwóch poprzednich lat oraz w bieżącym roku podatkowym przed złożeniem wniosku </w:t>
      </w:r>
      <w:r w:rsidRPr="002E4E4D">
        <w:rPr>
          <w:rFonts w:asciiTheme="minorHAnsi" w:hAnsiTheme="minorHAnsi" w:cstheme="minorHAnsi"/>
          <w:bCs/>
          <w:sz w:val="18"/>
          <w:szCs w:val="18"/>
          <w:lang w:eastAsia="pl-PL"/>
        </w:rPr>
        <w:t>(właściwe zaznaczyć)</w:t>
      </w:r>
      <w:r w:rsidRPr="002E4E4D">
        <w:rPr>
          <w:rFonts w:asciiTheme="minorHAnsi" w:hAnsiTheme="minorHAnsi" w:cstheme="minorHAnsi"/>
          <w:sz w:val="18"/>
          <w:szCs w:val="18"/>
          <w:lang w:eastAsia="pl-PL"/>
        </w:rPr>
        <w:t>:</w:t>
      </w:r>
    </w:p>
    <w:p w14:paraId="3BE3E4D2" w14:textId="77777777" w:rsidR="00052F83" w:rsidRPr="002E4E4D" w:rsidRDefault="00052F83" w:rsidP="00CF570F">
      <w:pPr>
        <w:pStyle w:val="Tekstpodstawowywcity"/>
        <w:numPr>
          <w:ilvl w:val="0"/>
          <w:numId w:val="11"/>
        </w:numPr>
        <w:spacing w:after="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nie otrzymałem(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) pomocy de 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>,</w:t>
      </w:r>
    </w:p>
    <w:p w14:paraId="30CE26F4" w14:textId="77777777" w:rsidR="00344CC0" w:rsidRPr="002E4E4D" w:rsidRDefault="00052F83" w:rsidP="00344CC0">
      <w:pPr>
        <w:pStyle w:val="Tekstpodstawowywcity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otrzymałem(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) pomoc de 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 w łącznej wysokości </w:t>
      </w:r>
      <w:r w:rsidR="00FB1F4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="00344CC0" w:rsidRPr="002E4E4D">
        <w:rPr>
          <w:rFonts w:asciiTheme="minorHAnsi" w:hAnsiTheme="minorHAnsi" w:cstheme="minorHAnsi"/>
          <w:sz w:val="18"/>
          <w:szCs w:val="18"/>
        </w:rPr>
        <w:t>zł</w:t>
      </w:r>
      <w:r w:rsidRPr="002E4E4D">
        <w:rPr>
          <w:rFonts w:asciiTheme="minorHAnsi" w:hAnsiTheme="minorHAnsi" w:cstheme="minorHAnsi"/>
          <w:sz w:val="18"/>
          <w:szCs w:val="18"/>
        </w:rPr>
        <w:t>,</w:t>
      </w:r>
      <w:r w:rsidR="007C7587" w:rsidRPr="002E4E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B9303C" w14:textId="77777777" w:rsidR="00052F83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słownie: 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</w:t>
      </w:r>
    </w:p>
    <w:p w14:paraId="2E7C6695" w14:textId="77777777" w:rsidR="007C7587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co stanowi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Pr="002E4E4D">
        <w:rPr>
          <w:rFonts w:asciiTheme="minorHAnsi" w:hAnsiTheme="minorHAnsi" w:cstheme="minorHAnsi"/>
          <w:sz w:val="18"/>
          <w:szCs w:val="18"/>
        </w:rPr>
        <w:t xml:space="preserve">euro, </w:t>
      </w:r>
    </w:p>
    <w:p w14:paraId="75783479" w14:textId="77777777" w:rsidR="00431C99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słownie: 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</w:t>
      </w:r>
    </w:p>
    <w:p w14:paraId="1F81F7B3" w14:textId="77777777" w:rsidR="00253622" w:rsidRDefault="00253622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8085DAD" w14:textId="77777777" w:rsidR="007B2EF3" w:rsidRPr="002E4E4D" w:rsidRDefault="007B2EF3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3FE92E8" w14:textId="77777777" w:rsidR="00344CC0" w:rsidRPr="002E4E4D" w:rsidRDefault="00253622" w:rsidP="007B2EF3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 _ _ _ _ _ _ _ _ _ _ _ _ _ _ _ _ _ _ _ _ _ _ _ _ _ _ _ _ _ </w:t>
      </w:r>
      <w:r w:rsidR="00FB1F4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344CC0"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  <w:r w:rsidR="008A147A" w:rsidRPr="002E4E4D">
        <w:rPr>
          <w:rFonts w:asciiTheme="minorHAnsi" w:hAnsiTheme="minorHAnsi" w:cstheme="minorHAnsi"/>
          <w:sz w:val="18"/>
          <w:szCs w:val="18"/>
        </w:rPr>
        <w:t>(</w:t>
      </w:r>
      <w:r w:rsidR="008403F3" w:rsidRPr="002E4E4D">
        <w:rPr>
          <w:rFonts w:asciiTheme="minorHAnsi" w:hAnsiTheme="minorHAnsi" w:cstheme="minorHAnsi"/>
          <w:sz w:val="18"/>
          <w:szCs w:val="18"/>
        </w:rPr>
        <w:t>data, czytelny podpis osoby składającej oświadczenie</w:t>
      </w:r>
      <w:r w:rsidR="004C74CB" w:rsidRPr="002E4E4D">
        <w:rPr>
          <w:rFonts w:asciiTheme="minorHAnsi" w:hAnsiTheme="minorHAnsi" w:cstheme="minorHAnsi"/>
          <w:sz w:val="18"/>
          <w:szCs w:val="18"/>
        </w:rPr>
        <w:t>)</w:t>
      </w:r>
    </w:p>
    <w:p w14:paraId="6856BF0C" w14:textId="77777777" w:rsidR="00344CC0" w:rsidRPr="002E4E4D" w:rsidRDefault="00344CC0" w:rsidP="00344CC0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62EC175C" w14:textId="77777777" w:rsidR="00344CC0" w:rsidRPr="002E4E4D" w:rsidRDefault="00344CC0" w:rsidP="00344CC0">
      <w:pPr>
        <w:spacing w:line="360" w:lineRule="auto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 xml:space="preserve">Załącznik nr </w:t>
      </w:r>
      <w:r w:rsidR="00A70E64" w:rsidRPr="002E4E4D">
        <w:rPr>
          <w:rFonts w:asciiTheme="minorHAnsi" w:hAnsiTheme="minorHAnsi" w:cstheme="minorHAnsi"/>
          <w:b/>
          <w:iCs/>
          <w:sz w:val="18"/>
          <w:szCs w:val="18"/>
        </w:rPr>
        <w:t>3</w:t>
      </w:r>
      <w:r w:rsidRPr="002E4E4D">
        <w:rPr>
          <w:rFonts w:asciiTheme="minorHAnsi" w:hAnsiTheme="minorHAnsi" w:cstheme="minorHAnsi"/>
          <w:sz w:val="18"/>
          <w:szCs w:val="18"/>
        </w:rPr>
        <w:tab/>
      </w:r>
    </w:p>
    <w:p w14:paraId="164902C2" w14:textId="77777777" w:rsidR="00344CC0" w:rsidRPr="007B2EF3" w:rsidRDefault="00344CC0" w:rsidP="00344C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KLAUZULA INFORMACYJNA</w:t>
      </w:r>
    </w:p>
    <w:p w14:paraId="09FB9A41" w14:textId="77777777" w:rsidR="00344CC0" w:rsidRPr="002E4E4D" w:rsidRDefault="00344CC0" w:rsidP="00344CC0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5977EC" w14:textId="77777777" w:rsidR="00344CC0" w:rsidRPr="002E4E4D" w:rsidRDefault="00344CC0" w:rsidP="007B2EF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Zgodnie z art. 13</w:t>
      </w:r>
      <w:r w:rsidRPr="002E4E4D">
        <w:rPr>
          <w:rFonts w:asciiTheme="minorHAnsi" w:hAnsiTheme="minorHAnsi" w:cstheme="minorHAnsi"/>
          <w:sz w:val="18"/>
          <w:szCs w:val="18"/>
        </w:rPr>
        <w:t xml:space="preserve"> Ogólnego Rozporządzenia o Ochronie Danych Osobowych z dnia 27 kwietnia 2016 r. (Dz. Urz. UE L 119 z 04.05.2016) 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Powiatowy Urząd Pracy w Zabrzu, Plac Krakowski 9, 41-800 Zabrze </w:t>
      </w:r>
      <w:r w:rsidRPr="002E4E4D">
        <w:rPr>
          <w:rFonts w:asciiTheme="minorHAnsi" w:hAnsiTheme="minorHAnsi" w:cstheme="minorHAnsi"/>
          <w:sz w:val="18"/>
          <w:szCs w:val="18"/>
        </w:rPr>
        <w:t>informuje, iż jest:</w:t>
      </w:r>
    </w:p>
    <w:p w14:paraId="475A5713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Administratorem Pani/Pana danych osobowych,</w:t>
      </w:r>
    </w:p>
    <w:p w14:paraId="6FCB5289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Kontakt z Inspektorem Ochrony Danych: iod@pupzabrze.pl,</w:t>
      </w:r>
    </w:p>
    <w:p w14:paraId="662A3B6B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przetwarzane będą w celu realizacji ustawowych zadań urzędu – na podstawie art. 6 ust.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14:paraId="7D365634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2895FD08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przechowywane będą w czasie określonym przepisami prawa, zgodnie z instrukcją kancelaryjną i Jednolitym Rzeczowym Wykazem Akt,</w:t>
      </w:r>
    </w:p>
    <w:p w14:paraId="1D18E45D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Posiada Pani/Pan prawo żądania od administratora dostępu do danych osobowych, prawo do ich sprostowania, prawo do wniesienia sprzeciwu wobec przetwarzania, prawo do przenoszenia danych,</w:t>
      </w:r>
    </w:p>
    <w:p w14:paraId="5EFD9010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Ma Pani/Pan prawo wniesienia skargi do organu nadzorczego jeśli Pani/Pana zdaniem, przetwarzanie danych osobowych Pani/Pana – narusza przepisy unijnego rozporządzenia RODO, </w:t>
      </w:r>
    </w:p>
    <w:p w14:paraId="408C8C35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Podanie danych osobowych w zakresie wymaganym ustawodawstwem (Ustawa z dnia 20 kwietnia 2004 r. </w:t>
      </w:r>
      <w:r w:rsidRPr="002E4E4D">
        <w:rPr>
          <w:rFonts w:asciiTheme="minorHAnsi" w:hAnsiTheme="minorHAnsi" w:cstheme="minorHAnsi"/>
          <w:sz w:val="18"/>
          <w:szCs w:val="18"/>
        </w:rPr>
        <w:br/>
        <w:t>o promocji zatrudnienia i instytucjach rynku pracy) jest obligatoryjne,</w:t>
      </w:r>
    </w:p>
    <w:p w14:paraId="6AEB9149" w14:textId="77777777"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nie będą przetwarzane w sposób zautomatyzowany i nie będą profilowane.</w:t>
      </w:r>
    </w:p>
    <w:p w14:paraId="6A319B06" w14:textId="77777777" w:rsidR="00344CC0" w:rsidRPr="002E4E4D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Wyrażam(y) zgodę na przetwarzanie danych osobowych dla celów związanych z wykonywaniem zadań Powiatowego Urzędu Pracy w Zabrzu zgodnie z treścią art. 6 ust. 1 lit. a) oraz art. 9 ust. 2 lit. a) Rozporządzenia o Ochronie Danych Osobowych z dn. 27 kwietnia 2016 r. (Dz.U. UE L 119 z 04.05.2016)</w:t>
      </w:r>
    </w:p>
    <w:p w14:paraId="0C15189D" w14:textId="77777777" w:rsidR="00344CC0" w:rsidRPr="002E4E4D" w:rsidRDefault="00344CC0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5DF3F0" w14:textId="77777777" w:rsidR="00344CC0" w:rsidRDefault="00344CC0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F63FACE" w14:textId="77777777" w:rsidR="007B2EF3" w:rsidRDefault="007B2EF3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99988A7" w14:textId="77777777" w:rsidR="007B2EF3" w:rsidRPr="002E4E4D" w:rsidRDefault="007B2EF3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21C4403" w14:textId="77777777" w:rsidR="00EA7409" w:rsidRPr="002E4E4D" w:rsidRDefault="001A26ED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</w:t>
      </w:r>
      <w:r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14:paraId="3169FCA9" w14:textId="77777777" w:rsidR="007B2EF3" w:rsidRDefault="00344CC0" w:rsidP="007B2EF3">
      <w:pPr>
        <w:pageBreakBefore/>
        <w:jc w:val="right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7B2EF3">
        <w:rPr>
          <w:rFonts w:asciiTheme="minorHAnsi" w:hAnsiTheme="minorHAnsi" w:cstheme="minorHAnsi"/>
          <w:b/>
          <w:sz w:val="18"/>
          <w:szCs w:val="18"/>
        </w:rPr>
        <w:t>4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0EA381" w14:textId="77777777" w:rsidR="00344CC0" w:rsidRPr="002E4E4D" w:rsidRDefault="00344CC0" w:rsidP="00344CC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A369F9" w14:textId="77777777" w:rsidR="00F1025E" w:rsidRPr="002E4E4D" w:rsidRDefault="00F1025E" w:rsidP="00344CC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E2554B1" w14:textId="77777777" w:rsidR="00344CC0" w:rsidRPr="007B2EF3" w:rsidRDefault="00344CC0" w:rsidP="007315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OŚWIADCZENIE WNIOSKODAWCY</w:t>
      </w:r>
    </w:p>
    <w:p w14:paraId="092EDEF9" w14:textId="77777777"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2CB3AC" w14:textId="77777777" w:rsidR="00344CC0" w:rsidRPr="002E4E4D" w:rsidRDefault="00344CC0" w:rsidP="00344CC0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Oświadczam, że:</w:t>
      </w:r>
    </w:p>
    <w:p w14:paraId="5BF5B6AF" w14:textId="7FE0344E" w:rsidR="00344CC0" w:rsidRPr="002E4E4D" w:rsidRDefault="00B13935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nie otrzymałem/łam</w:t>
      </w:r>
      <w:r w:rsidR="00344CC0" w:rsidRPr="002E4E4D">
        <w:rPr>
          <w:rFonts w:asciiTheme="minorHAnsi" w:hAnsiTheme="minorHAnsi" w:cstheme="minorHAnsi"/>
          <w:sz w:val="18"/>
          <w:szCs w:val="18"/>
        </w:rPr>
        <w:t xml:space="preserve"> bezzwrotnych środków Funduszu Pracy lub innych bezzwrotnych środków publicznych </w:t>
      </w:r>
      <w:r w:rsidR="00344CC0" w:rsidRPr="002E4E4D">
        <w:rPr>
          <w:rFonts w:asciiTheme="minorHAnsi" w:hAnsiTheme="minorHAnsi" w:cstheme="minorHAnsi"/>
          <w:sz w:val="18"/>
          <w:szCs w:val="18"/>
        </w:rPr>
        <w:br/>
        <w:t>na podjęcie działalności gospodarczej lub rolniczej, założenie lub przystąpienie do spółdzielni socjalnej,</w:t>
      </w:r>
    </w:p>
    <w:p w14:paraId="7C6E324F" w14:textId="77777777"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4E4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nie </w:t>
      </w:r>
      <w:r w:rsidRPr="00705C5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posiadałem/łam</w:t>
      </w:r>
      <w:r w:rsidRPr="00705C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dzień złożenia</w:t>
      </w:r>
      <w:r w:rsidRPr="002E4E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wniosku,</w:t>
      </w:r>
      <w:r w:rsidR="00FA6352" w:rsidRPr="002E4E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2A8CFFA1" w14:textId="77777777" w:rsidR="00344CC0" w:rsidRPr="007B2EF3" w:rsidRDefault="002B1543" w:rsidP="00705C59">
      <w:pPr>
        <w:pStyle w:val="Tekstpodstawowywcity"/>
        <w:numPr>
          <w:ilvl w:val="4"/>
          <w:numId w:val="39"/>
        </w:numPr>
        <w:spacing w:line="30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symbol i przedmiot planowanej działalności gospodarczej według Polskiej Klasyfikacji Działaln</w:t>
      </w:r>
      <w:r w:rsidR="00AE7CEE"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ości (PKD) na poziomie podklasy</w:t>
      </w:r>
      <w:r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, jest inny od działalności zakończonej ***</w:t>
      </w:r>
    </w:p>
    <w:p w14:paraId="48C35F86" w14:textId="77777777" w:rsidR="00B13935" w:rsidRDefault="00344CC0" w:rsidP="00B13935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05C59">
        <w:rPr>
          <w:rFonts w:asciiTheme="minorHAnsi" w:hAnsiTheme="minorHAnsi" w:cstheme="minorHAnsi"/>
          <w:b/>
          <w:sz w:val="18"/>
          <w:szCs w:val="18"/>
        </w:rPr>
        <w:t>nie podejmę zatrudnienia</w:t>
      </w:r>
      <w:r w:rsidRPr="00705C59">
        <w:rPr>
          <w:rFonts w:asciiTheme="minorHAnsi" w:hAnsiTheme="minorHAnsi" w:cstheme="minorHAnsi"/>
          <w:sz w:val="18"/>
          <w:szCs w:val="18"/>
        </w:rPr>
        <w:t xml:space="preserve"> w okresie 12 miesięcy </w:t>
      </w:r>
      <w:r w:rsidRPr="002E4E4D">
        <w:rPr>
          <w:rFonts w:asciiTheme="minorHAnsi" w:hAnsiTheme="minorHAnsi" w:cstheme="minorHAnsi"/>
          <w:sz w:val="18"/>
          <w:szCs w:val="18"/>
        </w:rPr>
        <w:t>od dnia rozpoczęcia prowadzenia działalności gospodarczej,</w:t>
      </w:r>
    </w:p>
    <w:p w14:paraId="33D8F9C0" w14:textId="795AD834" w:rsidR="00B13935" w:rsidRPr="00B13935" w:rsidRDefault="00B13935" w:rsidP="00B13935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3935">
        <w:rPr>
          <w:rStyle w:val="Domylnaczcionkaakapitu1"/>
          <w:rFonts w:asciiTheme="minorHAnsi" w:hAnsiTheme="minorHAnsi" w:cstheme="minorHAnsi"/>
          <w:b/>
          <w:sz w:val="18"/>
          <w:szCs w:val="18"/>
        </w:rPr>
        <w:t>nie posiadam</w:t>
      </w:r>
      <w:r w:rsidRPr="00B13935">
        <w:rPr>
          <w:rStyle w:val="Domylnaczcionkaakapitu1"/>
          <w:rFonts w:asciiTheme="minorHAnsi" w:hAnsiTheme="minorHAnsi" w:cstheme="minorHAnsi"/>
          <w:sz w:val="18"/>
          <w:szCs w:val="18"/>
        </w:rPr>
        <w:t xml:space="preserve"> zobowiązania z tytułu zajęć sądowych i administracyjnych lub wobec którego toczy się postępowanie sądowe, egzekucyjne lub windykacyjne dot</w:t>
      </w:r>
      <w:r>
        <w:rPr>
          <w:rStyle w:val="Domylnaczcionkaakapitu1"/>
          <w:rFonts w:asciiTheme="minorHAnsi" w:hAnsiTheme="minorHAnsi" w:cstheme="minorHAnsi"/>
          <w:sz w:val="18"/>
          <w:szCs w:val="18"/>
        </w:rPr>
        <w:t>yczące niespłaconych zobowiązań,</w:t>
      </w:r>
    </w:p>
    <w:p w14:paraId="34E684D9" w14:textId="77777777"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byłem(</w:t>
      </w:r>
      <w:proofErr w:type="spellStart"/>
      <w:r w:rsidRPr="00705C59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05C59">
        <w:rPr>
          <w:rFonts w:asciiTheme="minorHAnsi" w:hAnsiTheme="minorHAnsi" w:cstheme="minorHAnsi"/>
          <w:b/>
          <w:sz w:val="18"/>
          <w:szCs w:val="18"/>
        </w:rPr>
        <w:t>) karany(a)</w:t>
      </w:r>
      <w:r w:rsidRPr="00705C59">
        <w:rPr>
          <w:rFonts w:asciiTheme="minorHAnsi" w:hAnsiTheme="minorHAnsi" w:cstheme="minorHAnsi"/>
          <w:sz w:val="18"/>
          <w:szCs w:val="18"/>
        </w:rPr>
        <w:t xml:space="preserve"> w okresie 2 lat przed dniem złożenia wniosku za przestępstwo przeciwko obrotowi gospodarczemu, w rozumieniu ustawy z dnia 6</w:t>
      </w:r>
      <w:r w:rsidRPr="007B2EF3">
        <w:rPr>
          <w:rFonts w:asciiTheme="minorHAnsi" w:hAnsiTheme="minorHAnsi" w:cstheme="minorHAnsi"/>
          <w:sz w:val="18"/>
          <w:szCs w:val="18"/>
        </w:rPr>
        <w:t> czerwca 1997r. – Kodeks karny,</w:t>
      </w:r>
    </w:p>
    <w:p w14:paraId="0A833899" w14:textId="77777777"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oświadczam</w:t>
      </w:r>
      <w:r w:rsidRPr="007B2EF3">
        <w:rPr>
          <w:rFonts w:asciiTheme="minorHAnsi" w:hAnsiTheme="minorHAnsi" w:cstheme="minorHAnsi"/>
          <w:sz w:val="18"/>
          <w:szCs w:val="18"/>
        </w:rPr>
        <w:t xml:space="preserve">, iż nie orzeczono w stosunku do mnie kary zakazu dostępu do środków publicznych ,o których mowa w art. 5 ust. 3 pkt 1 i 4 ustawy z dnia 27 sierpnia 2009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r.o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 xml:space="preserve"> finansach publicznych (Dz. U. z 2019 r., poz. 869 z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>. zm.),</w:t>
      </w:r>
    </w:p>
    <w:p w14:paraId="671F0F29" w14:textId="77777777"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zobowiązuję się do </w:t>
      </w:r>
      <w:r w:rsidRPr="00705C59">
        <w:rPr>
          <w:rFonts w:asciiTheme="minorHAnsi" w:hAnsiTheme="minorHAnsi" w:cstheme="minorHAnsi"/>
          <w:b/>
          <w:sz w:val="18"/>
          <w:szCs w:val="18"/>
        </w:rPr>
        <w:t>prowadzenia działalności gospodarczej w okresie 12</w:t>
      </w:r>
      <w:r w:rsidRPr="00705C59">
        <w:rPr>
          <w:rFonts w:asciiTheme="minorHAnsi" w:hAnsiTheme="minorHAnsi" w:cstheme="minorHAnsi"/>
          <w:sz w:val="18"/>
          <w:szCs w:val="18"/>
        </w:rPr>
        <w:t xml:space="preserve"> miesięcy od dnia jej rozpoczęcia oraz nieskładania w tym okresie wniosku o zawieszenie jej wykonywania</w:t>
      </w:r>
      <w:r w:rsidRPr="007B2EF3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2D957FF9" w14:textId="77777777"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nie </w:t>
      </w:r>
      <w:r w:rsidRPr="00705C59">
        <w:rPr>
          <w:rFonts w:asciiTheme="minorHAnsi" w:hAnsiTheme="minorHAnsi" w:cstheme="minorHAnsi"/>
          <w:b/>
          <w:sz w:val="18"/>
          <w:szCs w:val="18"/>
        </w:rPr>
        <w:t>złożyłem(</w:t>
      </w:r>
      <w:proofErr w:type="spellStart"/>
      <w:r w:rsidRPr="00705C59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05C59">
        <w:rPr>
          <w:rFonts w:asciiTheme="minorHAnsi" w:hAnsiTheme="minorHAnsi" w:cstheme="minorHAnsi"/>
          <w:b/>
          <w:sz w:val="18"/>
          <w:szCs w:val="18"/>
        </w:rPr>
        <w:t>) wniosku do innego starosty</w:t>
      </w:r>
      <w:r w:rsidRPr="00705C59">
        <w:rPr>
          <w:rFonts w:asciiTheme="minorHAnsi" w:hAnsiTheme="minorHAnsi" w:cstheme="minorHAnsi"/>
          <w:sz w:val="18"/>
          <w:szCs w:val="18"/>
        </w:rPr>
        <w:t xml:space="preserve"> o przyznanie dofinansowania lub przyznanie jednorazowo środków na założenie lub przystąpienie do spółdzielni</w:t>
      </w:r>
      <w:r w:rsidRPr="007B2EF3">
        <w:rPr>
          <w:rFonts w:asciiTheme="minorHAnsi" w:hAnsiTheme="minorHAnsi" w:cstheme="minorHAnsi"/>
          <w:sz w:val="18"/>
          <w:szCs w:val="18"/>
        </w:rPr>
        <w:t xml:space="preserve"> socjalnej</w:t>
      </w:r>
    </w:p>
    <w:p w14:paraId="5B5B3265" w14:textId="77777777" w:rsidR="007B2EF3" w:rsidRDefault="00344CC0" w:rsidP="007B2EF3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sz w:val="18"/>
          <w:szCs w:val="18"/>
        </w:rPr>
        <w:t>w okresie 12 miesięcy poprzedzających złożenie wniosku:</w:t>
      </w:r>
    </w:p>
    <w:p w14:paraId="54A93CB5" w14:textId="77777777"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odmówiłem(</w:t>
      </w:r>
      <w:proofErr w:type="spellStart"/>
      <w:r w:rsidRPr="007B2EF3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b/>
          <w:sz w:val="18"/>
          <w:szCs w:val="18"/>
        </w:rPr>
        <w:t>) bez uzasadnionej przyczyny</w:t>
      </w:r>
      <w:r w:rsidRPr="007B2EF3">
        <w:rPr>
          <w:rFonts w:asciiTheme="minorHAnsi" w:hAnsiTheme="minorHAnsi" w:cstheme="minorHAnsi"/>
          <w:sz w:val="18"/>
          <w:szCs w:val="18"/>
        </w:rPr>
        <w:t xml:space="preserve"> przyjęcia propozycji odpowiedniej pracy lub innej formy pomocy określonej w ustawie z dnia 20 kwietnia 2004 r. o promocji zatrudnienia i instytucjach rynku pracy oraz udziału w działaniach w ramach Programu Aktywizacja i Integracja, o którym mowa w art. 62a w/w ustawy,</w:t>
      </w:r>
    </w:p>
    <w:p w14:paraId="7B8ADACB" w14:textId="77777777"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przerwałem(</w:t>
      </w:r>
      <w:proofErr w:type="spellStart"/>
      <w:r w:rsidRPr="007B2EF3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b/>
          <w:sz w:val="18"/>
          <w:szCs w:val="18"/>
        </w:rPr>
        <w:t xml:space="preserve">) z własnej winy </w:t>
      </w:r>
      <w:r w:rsidRPr="007B2EF3">
        <w:rPr>
          <w:rFonts w:asciiTheme="minorHAnsi" w:hAnsiTheme="minorHAnsi" w:cstheme="minorHAnsi"/>
          <w:sz w:val="18"/>
          <w:szCs w:val="18"/>
        </w:rPr>
        <w:t xml:space="preserve">szkolenia, stażu, realizacji indywidualnego planu działania, udziału </w:t>
      </w:r>
      <w:r w:rsidRPr="007B2EF3">
        <w:rPr>
          <w:rFonts w:asciiTheme="minorHAnsi" w:hAnsiTheme="minorHAnsi" w:cstheme="minorHAnsi"/>
          <w:sz w:val="18"/>
          <w:szCs w:val="18"/>
        </w:rPr>
        <w:br/>
        <w:t>w działaniach w ramach Programu Aktywizacja i Integracja, o którym mowa w art. 62a w/w ustawy, wykonywania prac społecznie użytecznych lub innej formy określonej w ustawie,</w:t>
      </w:r>
    </w:p>
    <w:p w14:paraId="18F8A54B" w14:textId="77777777"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brak było sytuacji, abym po skierowaniu osoba bezrobotna nie podjęła </w:t>
      </w:r>
      <w:r w:rsidRPr="007B2EF3">
        <w:rPr>
          <w:rFonts w:asciiTheme="minorHAnsi" w:hAnsiTheme="minorHAnsi" w:cstheme="minorHAnsi"/>
          <w:sz w:val="18"/>
          <w:szCs w:val="18"/>
        </w:rPr>
        <w:t>szkolenia, przygotowania zawodowego dorosłych, stażu, prac społecznie użytecznych lub innej formy pomocy określonej w ustawie,</w:t>
      </w:r>
    </w:p>
    <w:p w14:paraId="15E9F85A" w14:textId="77777777" w:rsidR="007B2EF3" w:rsidRPr="007B2EF3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sz w:val="18"/>
          <w:szCs w:val="18"/>
        </w:rPr>
        <w:t>zobowiązuję</w:t>
      </w:r>
      <w:r w:rsidRPr="007B2EF3">
        <w:rPr>
          <w:rFonts w:asciiTheme="minorHAnsi" w:hAnsiTheme="minorHAnsi" w:cstheme="minorHAnsi"/>
          <w:b/>
          <w:sz w:val="18"/>
          <w:szCs w:val="18"/>
        </w:rPr>
        <w:t xml:space="preserve"> się</w:t>
      </w:r>
      <w:r w:rsidRPr="007B2EF3">
        <w:rPr>
          <w:rFonts w:asciiTheme="minorHAnsi" w:hAnsiTheme="minorHAnsi" w:cstheme="minorHAnsi"/>
          <w:sz w:val="18"/>
          <w:szCs w:val="18"/>
        </w:rPr>
        <w:t xml:space="preserve"> do przedstawienia wszystkich zaświadczeń o pomocy de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>, jakie otrzymałem(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 xml:space="preserve">) w roku, w którym ubiegam się o pomoc, oraz w ciągu 2 poprzedzających go lat, albo </w:t>
      </w:r>
      <w:r w:rsidRPr="007B2EF3">
        <w:rPr>
          <w:rFonts w:asciiTheme="minorHAnsi" w:hAnsiTheme="minorHAnsi" w:cstheme="minorHAnsi"/>
          <w:bCs/>
          <w:sz w:val="18"/>
          <w:szCs w:val="18"/>
        </w:rPr>
        <w:t xml:space="preserve">oświadczenia o wielkości pomocy de </w:t>
      </w:r>
      <w:proofErr w:type="spellStart"/>
      <w:r w:rsidRPr="007B2EF3">
        <w:rPr>
          <w:rFonts w:asciiTheme="minorHAnsi" w:hAnsiTheme="minorHAnsi" w:cstheme="minorHAnsi"/>
          <w:bCs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bCs/>
          <w:sz w:val="18"/>
          <w:szCs w:val="18"/>
        </w:rPr>
        <w:t xml:space="preserve"> otrzymanej w tym okresie oraz oświadczenia o wielkości i przeznaczeniu pomocy publicznej otrzymanej w odniesieniu do tych samych kosztów kwalifikujących się do objęcia pomocą, na pokrycie których ma być przeznaczona pomoc de </w:t>
      </w:r>
      <w:proofErr w:type="spellStart"/>
      <w:r w:rsidRPr="007B2EF3">
        <w:rPr>
          <w:rFonts w:asciiTheme="minorHAnsi" w:hAnsiTheme="minorHAnsi" w:cstheme="minorHAnsi"/>
          <w:bCs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bCs/>
          <w:sz w:val="18"/>
          <w:szCs w:val="18"/>
        </w:rPr>
        <w:t>,</w:t>
      </w:r>
    </w:p>
    <w:p w14:paraId="4BE960D2" w14:textId="77777777" w:rsidR="007B2EF3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wyrażam zgodę na przeprowadzenie wizyt monitorujących</w:t>
      </w:r>
      <w:r w:rsidRPr="007B2EF3">
        <w:rPr>
          <w:rFonts w:asciiTheme="minorHAnsi" w:hAnsiTheme="minorHAnsi" w:cstheme="minorHAnsi"/>
          <w:sz w:val="18"/>
          <w:szCs w:val="18"/>
        </w:rPr>
        <w:t xml:space="preserve"> przez Powiatowy Urząd Pracy w miejscu prowadzenia działalności gospodarczej.</w:t>
      </w:r>
    </w:p>
    <w:p w14:paraId="5334471B" w14:textId="79BCA079" w:rsidR="00F1025E" w:rsidRPr="007B2EF3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zapoznałem(</w:t>
      </w:r>
      <w:proofErr w:type="spellStart"/>
      <w:r w:rsidRPr="007B2EF3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b/>
          <w:sz w:val="18"/>
          <w:szCs w:val="18"/>
        </w:rPr>
        <w:t xml:space="preserve">) się z „Regulaminem przyznawania jednorazowo środków na podjęcie działalności gospodarczej” z dnia </w:t>
      </w:r>
      <w:r w:rsidR="00B13935">
        <w:rPr>
          <w:rFonts w:asciiTheme="minorHAnsi" w:hAnsiTheme="minorHAnsi" w:cstheme="minorHAnsi"/>
          <w:b/>
          <w:sz w:val="18"/>
          <w:szCs w:val="18"/>
        </w:rPr>
        <w:t>24.01</w:t>
      </w:r>
      <w:r w:rsidRPr="007B2EF3">
        <w:rPr>
          <w:rFonts w:asciiTheme="minorHAnsi" w:hAnsiTheme="minorHAnsi" w:cstheme="minorHAnsi"/>
          <w:b/>
          <w:sz w:val="18"/>
          <w:szCs w:val="18"/>
        </w:rPr>
        <w:t>.202</w:t>
      </w:r>
      <w:r w:rsidR="00B13935">
        <w:rPr>
          <w:rFonts w:asciiTheme="minorHAnsi" w:hAnsiTheme="minorHAnsi" w:cstheme="minorHAnsi"/>
          <w:b/>
          <w:sz w:val="18"/>
          <w:szCs w:val="18"/>
        </w:rPr>
        <w:t>3</w:t>
      </w:r>
      <w:r w:rsidR="00FB1F4B" w:rsidRPr="007B2EF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B2EF3">
        <w:rPr>
          <w:rFonts w:asciiTheme="minorHAnsi" w:hAnsiTheme="minorHAnsi" w:cstheme="minorHAnsi"/>
          <w:b/>
          <w:sz w:val="18"/>
          <w:szCs w:val="18"/>
        </w:rPr>
        <w:t>r.</w:t>
      </w:r>
    </w:p>
    <w:p w14:paraId="1798C974" w14:textId="77777777" w:rsidR="00F1025E" w:rsidRPr="002E4E4D" w:rsidRDefault="00F1025E" w:rsidP="00344CC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75172B" w14:textId="77777777" w:rsidR="008A147A" w:rsidRPr="002E4E4D" w:rsidRDefault="002B1543" w:rsidP="007B2EF3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Pr="002E4E4D">
        <w:rPr>
          <w:rFonts w:asciiTheme="minorHAnsi" w:hAnsiTheme="minorHAnsi" w:cstheme="minorHAnsi"/>
          <w:sz w:val="18"/>
          <w:szCs w:val="18"/>
        </w:rPr>
        <w:t>Bezrobotny, absolwent CIS lub absolwent KIS, który zakończył prowadzenie działalności gospodarczej w okresie obowiązywania stanu zagrożenia epidemicznego albo stanu epidemii, ogłoszonego z powodu COVID</w:t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noBreakHyphen/>
        <w:t>19, w związku z wystąpieniem tego stanu, w okresie krótszym niż 12 miesięcy bezpośrednio poprzedzających dzień złożenia wniosku o dofinansowanie,</w:t>
      </w:r>
      <w:r w:rsidR="00EA7409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składa oświadczenie, że symbol i przedmiot planowanej działalności gospodarczej według Polskiej Klasyfikacji Działalności (PKD) na poziomie podklasy, jest inny od działalności zakończonej.”;</w:t>
      </w:r>
    </w:p>
    <w:p w14:paraId="3606B705" w14:textId="77777777"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14:paraId="3AA811F5" w14:textId="77777777" w:rsidR="007B2EF3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14:paraId="5CC5C75B" w14:textId="77777777" w:rsidR="007B2EF3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14:paraId="2A7DE8B8" w14:textId="77777777" w:rsidR="007B2EF3" w:rsidRPr="002E4E4D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14:paraId="3B559B95" w14:textId="77777777" w:rsidR="008A147A" w:rsidRPr="002E4E4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……………………………………………..………………………………….</w:t>
      </w:r>
    </w:p>
    <w:p w14:paraId="5E3E7A92" w14:textId="77777777" w:rsidR="007B2EF3" w:rsidRDefault="008A147A" w:rsidP="007B2EF3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(data, czytelny podpis </w:t>
      </w:r>
      <w:r w:rsidR="004C74CB" w:rsidRPr="002E4E4D">
        <w:rPr>
          <w:rFonts w:asciiTheme="minorHAnsi" w:hAnsiTheme="minorHAnsi" w:cstheme="minorHAnsi"/>
          <w:sz w:val="18"/>
          <w:szCs w:val="18"/>
        </w:rPr>
        <w:t>osoby składającej oświadczenie</w:t>
      </w:r>
      <w:r w:rsidR="007B2EF3"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14:paraId="1DF10BE8" w14:textId="77777777" w:rsidR="004A7092" w:rsidRPr="007B2EF3" w:rsidRDefault="004A7092" w:rsidP="007B2EF3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B2EF3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DO WNIOSKU NALEŻY DOŁĄCZYĆ:</w:t>
      </w:r>
    </w:p>
    <w:p w14:paraId="43628717" w14:textId="77777777" w:rsidR="004A7092" w:rsidRPr="002E4E4D" w:rsidRDefault="004A7092" w:rsidP="007B2EF3">
      <w:pPr>
        <w:spacing w:line="300" w:lineRule="auto"/>
        <w:rPr>
          <w:rFonts w:asciiTheme="minorHAnsi" w:hAnsiTheme="minorHAnsi" w:cstheme="minorHAnsi"/>
          <w:b/>
          <w:sz w:val="18"/>
          <w:szCs w:val="18"/>
        </w:rPr>
      </w:pPr>
    </w:p>
    <w:p w14:paraId="35E565F5" w14:textId="77777777" w:rsidR="00A70E64" w:rsidRPr="002E4E4D" w:rsidRDefault="00A70E64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Zgoda współmałżonka (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załącznik nr 1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),</w:t>
      </w:r>
    </w:p>
    <w:p w14:paraId="3C85315C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z w:val="18"/>
          <w:szCs w:val="18"/>
        </w:rPr>
        <w:t>U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wierzytelnione kopie wszystkich zaświadczeń o pomocy de </w:t>
      </w:r>
      <w:proofErr w:type="spellStart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otrzymanej w okresie 3 lat podatkowych lub oświadczenie o wielkości otrzymanej pomocy w tym okresie lub oświadczenie o nieotrzymaniu pomocy w tym okresie 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(załącznik nr </w:t>
      </w:r>
      <w:r w:rsidR="00A70E64" w:rsidRPr="002E4E4D">
        <w:rPr>
          <w:rFonts w:asciiTheme="minorHAnsi" w:hAnsiTheme="minorHAnsi" w:cstheme="minorHAnsi"/>
          <w:b/>
          <w:snapToGrid w:val="0"/>
          <w:sz w:val="18"/>
          <w:szCs w:val="18"/>
        </w:rPr>
        <w:t>2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),</w:t>
      </w:r>
    </w:p>
    <w:p w14:paraId="5CC36997" w14:textId="77777777" w:rsidR="00A70E64" w:rsidRPr="002E4E4D" w:rsidRDefault="00A70E64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Klauzulę informacyjną 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(załącznik nr 3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).</w:t>
      </w:r>
    </w:p>
    <w:p w14:paraId="4FB6B785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Oświadczenie Wnioskodawcy (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załącznik nr </w:t>
      </w:r>
      <w:r w:rsidR="00A70E64" w:rsidRPr="002E4E4D">
        <w:rPr>
          <w:rFonts w:asciiTheme="minorHAnsi" w:hAnsiTheme="minorHAnsi" w:cstheme="minorHAnsi"/>
          <w:b/>
          <w:snapToGrid w:val="0"/>
          <w:sz w:val="18"/>
          <w:szCs w:val="18"/>
        </w:rPr>
        <w:t>4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),</w:t>
      </w:r>
    </w:p>
    <w:p w14:paraId="2FAB5836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Formularz informacji przedstawianych przy ubieganiu się o pomoc </w:t>
      </w:r>
      <w:r w:rsidRPr="002E4E4D">
        <w:rPr>
          <w:rFonts w:asciiTheme="minorHAnsi" w:hAnsiTheme="minorHAnsi" w:cstheme="minorHAnsi"/>
          <w:bCs/>
          <w:i/>
          <w:snapToGrid w:val="0"/>
          <w:sz w:val="18"/>
          <w:szCs w:val="18"/>
        </w:rPr>
        <w:t xml:space="preserve">de </w:t>
      </w:r>
      <w:proofErr w:type="spellStart"/>
      <w:r w:rsidRPr="002E4E4D">
        <w:rPr>
          <w:rFonts w:asciiTheme="minorHAnsi" w:hAnsiTheme="minorHAnsi" w:cstheme="minorHAnsi"/>
          <w:bCs/>
          <w:i/>
          <w:snapToGrid w:val="0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(</w:t>
      </w:r>
      <w:r w:rsidR="007B2EF3">
        <w:rPr>
          <w:rFonts w:asciiTheme="minorHAnsi" w:hAnsiTheme="minorHAnsi" w:cstheme="minorHAnsi"/>
          <w:bCs/>
          <w:sz w:val="18"/>
          <w:szCs w:val="18"/>
        </w:rPr>
        <w:t xml:space="preserve">dostępny </w:t>
      </w:r>
      <w:r w:rsidRPr="002E4E4D">
        <w:rPr>
          <w:rFonts w:asciiTheme="minorHAnsi" w:hAnsiTheme="minorHAnsi" w:cstheme="minorHAnsi"/>
          <w:bCs/>
          <w:sz w:val="18"/>
          <w:szCs w:val="18"/>
        </w:rPr>
        <w:t>na stronie internetowej www.pupzabrze.pl),</w:t>
      </w:r>
    </w:p>
    <w:p w14:paraId="5B63E2DC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Kserokopia dokumentu potwierdzającego posiadanie konta bankowego,</w:t>
      </w:r>
    </w:p>
    <w:p w14:paraId="22030A8F" w14:textId="77777777" w:rsidR="004A7092" w:rsidRPr="002E4E4D" w:rsidRDefault="004A7092" w:rsidP="007B2EF3">
      <w:pPr>
        <w:pStyle w:val="western"/>
        <w:numPr>
          <w:ilvl w:val="0"/>
          <w:numId w:val="29"/>
        </w:numPr>
        <w:spacing w:before="0" w:beforeAutospacing="0" w:line="300" w:lineRule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E4E4D">
        <w:rPr>
          <w:rFonts w:asciiTheme="minorHAnsi" w:hAnsiTheme="minorHAnsi" w:cstheme="minorHAnsi"/>
          <w:bCs/>
          <w:color w:val="auto"/>
          <w:sz w:val="18"/>
          <w:szCs w:val="18"/>
        </w:rPr>
        <w:t>Kserokopie dokumentów potwierdzających posiadanie własnego lokalu z przeznaczeniem na prowadzenie działalności gospodarczej,</w:t>
      </w:r>
    </w:p>
    <w:p w14:paraId="69B8D45B" w14:textId="77777777" w:rsidR="004A7092" w:rsidRPr="002E4E4D" w:rsidRDefault="004A7092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niezbędnych pozwoleń,</w:t>
      </w:r>
    </w:p>
    <w:p w14:paraId="72B7A10A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dokumentów potwierdzających wykształcenie Wnioskodawcy,</w:t>
      </w:r>
    </w:p>
    <w:p w14:paraId="09A9F1C0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dokumentów potwierdzających przebieg pracy zawodowej Wnioskodawcy,</w:t>
      </w:r>
    </w:p>
    <w:p w14:paraId="57AC02A1" w14:textId="77777777"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Kserokopia d</w:t>
      </w:r>
      <w:r w:rsidRPr="002E4E4D">
        <w:rPr>
          <w:rFonts w:asciiTheme="minorHAnsi" w:hAnsiTheme="minorHAnsi" w:cstheme="minorHAnsi"/>
          <w:bCs/>
          <w:sz w:val="18"/>
          <w:szCs w:val="18"/>
        </w:rPr>
        <w:t>ecyzji o wykreśleniu z ewidencji działalności gospodarczej, zaświadczenia z Zakładu Ubezpieczeń Społecznych o niezaleganiu w odprowadzaniu składek oraz zaświadczenia z Urzędu Skarbowego o braku zaległości w zakresie należności podatkowych (dotyczy Wnioskodawcy, który wcześniej prowadził działalność gospodarczą)</w:t>
      </w:r>
    </w:p>
    <w:p w14:paraId="7CEDB6F2" w14:textId="77777777" w:rsidR="004A7092" w:rsidRPr="002E4E4D" w:rsidRDefault="004A7092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Inne dokumenty mające związek z planowaną działalnością gospodarczą (np. przyszli kontrahenci),</w:t>
      </w:r>
    </w:p>
    <w:p w14:paraId="469067A9" w14:textId="77777777" w:rsidR="004A7092" w:rsidRPr="002E4E4D" w:rsidRDefault="004A7092" w:rsidP="004A7092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CE5A114" w14:textId="77777777" w:rsidR="004A7092" w:rsidRPr="002E4E4D" w:rsidRDefault="004A7092" w:rsidP="004A7092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/>
          <w:i/>
          <w:snapToGrid w:val="0"/>
          <w:sz w:val="18"/>
          <w:szCs w:val="18"/>
        </w:rPr>
        <w:t>Oryginały w/w dokumentów należy przedłożyć do wglądu.</w:t>
      </w:r>
    </w:p>
    <w:p w14:paraId="00613836" w14:textId="77777777" w:rsidR="000E0159" w:rsidRPr="002E4E4D" w:rsidRDefault="000E0159" w:rsidP="00CC3F1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2CB62F15" w14:textId="77777777" w:rsidR="008403F3" w:rsidRPr="002E4E4D" w:rsidRDefault="008403F3" w:rsidP="00CC3F1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64390CB3" w14:textId="77777777" w:rsidR="008403F3" w:rsidRPr="002E4E4D" w:rsidRDefault="008403F3" w:rsidP="008403F3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BA90F9B" w14:textId="77777777"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bCs/>
          <w:iCs/>
          <w:sz w:val="18"/>
          <w:szCs w:val="18"/>
        </w:rPr>
        <w:t>Oświadczam(y), że wszystkie informacje zawarte w niniejszym wniosku są zgodne z rzeczywistym stanem faktycznym.</w:t>
      </w:r>
    </w:p>
    <w:p w14:paraId="1FC8B2AF" w14:textId="77777777"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17BA356" w14:textId="77777777"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bCs/>
          <w:iCs/>
          <w:sz w:val="18"/>
          <w:szCs w:val="18"/>
        </w:rPr>
        <w:t>Wiarygodność informacji podanych we wniosku i załączonych do niego dokumentach potwierdzam własnoręcznym podpisem.</w:t>
      </w:r>
    </w:p>
    <w:p w14:paraId="2F360A30" w14:textId="77777777" w:rsidR="008403F3" w:rsidRPr="002E4E4D" w:rsidRDefault="008403F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731954D" w14:textId="77777777"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543977D9" w14:textId="77777777"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BB7A79C" w14:textId="77777777" w:rsidR="00F1025E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FA5D51B" w14:textId="77777777"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67ED2095" w14:textId="77777777"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F07E1AD" w14:textId="77777777"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C6972C1" w14:textId="77777777" w:rsidR="00913373" w:rsidRPr="002E4E4D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46425D7" w14:textId="77777777"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10C66C7" w14:textId="77777777" w:rsidR="00705C59" w:rsidRDefault="00F1025E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</w:t>
      </w:r>
      <w:r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14:paraId="53CF8036" w14:textId="77777777"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14:paraId="5A767FFE" w14:textId="77777777"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14:paraId="0F19198E" w14:textId="77777777"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14:paraId="50F60DBD" w14:textId="77777777"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14:paraId="0A79EB7F" w14:textId="77777777"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14:paraId="024C26D4" w14:textId="77777777"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14:paraId="3E7A55A1" w14:textId="77777777" w:rsidR="00F1025E" w:rsidRPr="00CF570F" w:rsidRDefault="00F1025E" w:rsidP="00CF570F">
      <w:pPr>
        <w:suppressAutoHyphens w:val="0"/>
        <w:spacing w:after="200" w:line="276" w:lineRule="auto"/>
        <w:rPr>
          <w:rFonts w:ascii="Arial" w:hAnsi="Arial" w:cs="Arial"/>
          <w:sz w:val="19"/>
          <w:szCs w:val="19"/>
        </w:rPr>
      </w:pPr>
    </w:p>
    <w:sectPr w:rsidR="00F1025E" w:rsidRPr="00CF570F" w:rsidSect="00B63C88">
      <w:footerReference w:type="default" r:id="rId9"/>
      <w:headerReference w:type="first" r:id="rId10"/>
      <w:footerReference w:type="first" r:id="rId11"/>
      <w:pgSz w:w="11906" w:h="16838"/>
      <w:pgMar w:top="992" w:right="1134" w:bottom="709" w:left="1134" w:header="709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D070" w14:textId="77777777" w:rsidR="00C56AD7" w:rsidRDefault="00C56AD7" w:rsidP="00F24F07">
      <w:r>
        <w:separator/>
      </w:r>
    </w:p>
  </w:endnote>
  <w:endnote w:type="continuationSeparator" w:id="0">
    <w:p w14:paraId="0C35B210" w14:textId="77777777" w:rsidR="00C56AD7" w:rsidRDefault="00C56AD7" w:rsidP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5493"/>
      <w:docPartObj>
        <w:docPartGallery w:val="Page Numbers (Bottom of Page)"/>
        <w:docPartUnique/>
      </w:docPartObj>
    </w:sdtPr>
    <w:sdtEndPr/>
    <w:sdtContent>
      <w:p w14:paraId="368EF78A" w14:textId="77777777" w:rsidR="00C56AD7" w:rsidRDefault="00C56AD7" w:rsidP="0062245A">
        <w:pPr>
          <w:pStyle w:val="Stopka"/>
        </w:pPr>
        <w:r>
          <w:t>__________________</w:t>
        </w:r>
      </w:p>
      <w:p w14:paraId="25BB2933" w14:textId="77777777" w:rsidR="00C56AD7" w:rsidRPr="007B2EF3" w:rsidRDefault="00C56AD7" w:rsidP="0062245A">
        <w:pPr>
          <w:pStyle w:val="Stopka"/>
          <w:rPr>
            <w:rFonts w:asciiTheme="minorHAnsi" w:hAnsiTheme="minorHAnsi" w:cstheme="minorHAnsi"/>
          </w:rPr>
        </w:pPr>
        <w:r w:rsidRPr="007B2EF3">
          <w:rPr>
            <w:rFonts w:asciiTheme="minorHAnsi" w:hAnsiTheme="minorHAnsi" w:cstheme="minorHAnsi"/>
          </w:rPr>
          <w:t>*niepotrzebne skreślić</w:t>
        </w:r>
      </w:p>
      <w:p w14:paraId="18285F9F" w14:textId="77777777" w:rsidR="00C56AD7" w:rsidRDefault="00C56AD7" w:rsidP="005D0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E92549" w14:textId="77777777" w:rsidR="00C56AD7" w:rsidRDefault="00C56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3E9B5" w14:textId="77777777" w:rsidR="00C56AD7" w:rsidRPr="00ED105E" w:rsidRDefault="00C56AD7" w:rsidP="002328D2">
    <w:pPr>
      <w:pStyle w:val="Stopka"/>
      <w:rPr>
        <w:rFonts w:asciiTheme="minorHAnsi" w:hAnsiTheme="minorHAnsi" w:cstheme="minorHAnsi"/>
      </w:rPr>
    </w:pPr>
    <w:r w:rsidRPr="00ED105E">
      <w:rPr>
        <w:rFonts w:asciiTheme="minorHAnsi" w:hAnsiTheme="minorHAnsi" w:cstheme="minorHAnsi"/>
      </w:rPr>
      <w:t>*niepotrzebne skreślić</w:t>
    </w:r>
  </w:p>
  <w:p w14:paraId="564994B4" w14:textId="77777777" w:rsidR="00C56AD7" w:rsidRDefault="00C56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290B9" w14:textId="77777777" w:rsidR="00C56AD7" w:rsidRDefault="00C56AD7" w:rsidP="00F24F07">
      <w:r>
        <w:separator/>
      </w:r>
    </w:p>
  </w:footnote>
  <w:footnote w:type="continuationSeparator" w:id="0">
    <w:p w14:paraId="2CA53A47" w14:textId="77777777" w:rsidR="00C56AD7" w:rsidRDefault="00C56AD7" w:rsidP="00F2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AF24D" w14:textId="77777777" w:rsidR="00C56AD7" w:rsidRDefault="00C56AD7" w:rsidP="00B46315">
    <w:pPr>
      <w:pStyle w:val="Default"/>
      <w:spacing w:line="276" w:lineRule="auto"/>
      <w:jc w:val="center"/>
    </w:pPr>
    <w:r w:rsidRPr="00396AF7">
      <w:rPr>
        <w:noProof/>
      </w:rPr>
      <w:drawing>
        <wp:inline distT="0" distB="0" distL="0" distR="0" wp14:anchorId="2D72B9CE" wp14:editId="254EE416">
          <wp:extent cx="5759450" cy="7048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bCs/>
        <w:sz w:val="24"/>
        <w:szCs w:val="21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80B89A2A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0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>
    <w:nsid w:val="0000000F"/>
    <w:multiLevelType w:val="singleLevel"/>
    <w:tmpl w:val="C0A8A5B0"/>
    <w:name w:val="WW8Num15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  <w:sz w:val="32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Symbol"/>
        <w:sz w:val="22"/>
        <w:szCs w:val="22"/>
      </w:rPr>
    </w:lvl>
  </w:abstractNum>
  <w:abstractNum w:abstractNumId="11">
    <w:nsid w:val="00000011"/>
    <w:multiLevelType w:val="multilevel"/>
    <w:tmpl w:val="AE907A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45CC051E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>
    <w:nsid w:val="016B1D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7976A83"/>
    <w:multiLevelType w:val="multilevel"/>
    <w:tmpl w:val="77F09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06E03E1"/>
    <w:multiLevelType w:val="hybridMultilevel"/>
    <w:tmpl w:val="BFFE2250"/>
    <w:lvl w:ilvl="0" w:tplc="0A5844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27E17A3"/>
    <w:multiLevelType w:val="hybridMultilevel"/>
    <w:tmpl w:val="E1DEA62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E0AA4"/>
    <w:multiLevelType w:val="hybridMultilevel"/>
    <w:tmpl w:val="6A30481E"/>
    <w:lvl w:ilvl="0" w:tplc="00D65D8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595F59"/>
    <w:multiLevelType w:val="hybridMultilevel"/>
    <w:tmpl w:val="6ACCB1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7F6009"/>
    <w:multiLevelType w:val="hybridMultilevel"/>
    <w:tmpl w:val="FFE483BC"/>
    <w:lvl w:ilvl="0" w:tplc="1D3A791E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>
    <w:nsid w:val="23133FEF"/>
    <w:multiLevelType w:val="multilevel"/>
    <w:tmpl w:val="45CC0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>
    <w:nsid w:val="242C57FB"/>
    <w:multiLevelType w:val="hybridMultilevel"/>
    <w:tmpl w:val="F6CECD7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AE2A0B"/>
    <w:multiLevelType w:val="hybridMultilevel"/>
    <w:tmpl w:val="01B6DE7C"/>
    <w:lvl w:ilvl="0" w:tplc="1256B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D0814A">
      <w:start w:val="8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12BB4E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02D6F"/>
    <w:multiLevelType w:val="hybridMultilevel"/>
    <w:tmpl w:val="6A78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063CD"/>
    <w:multiLevelType w:val="hybridMultilevel"/>
    <w:tmpl w:val="DFBA88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782EC1"/>
    <w:multiLevelType w:val="multilevel"/>
    <w:tmpl w:val="232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8">
    <w:nsid w:val="3D1D453F"/>
    <w:multiLevelType w:val="multilevel"/>
    <w:tmpl w:val="99C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C02517"/>
    <w:multiLevelType w:val="hybridMultilevel"/>
    <w:tmpl w:val="393C334E"/>
    <w:lvl w:ilvl="0" w:tplc="46F470A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61A32"/>
    <w:multiLevelType w:val="hybridMultilevel"/>
    <w:tmpl w:val="4F0CEE30"/>
    <w:lvl w:ilvl="0" w:tplc="5DFE7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B45EB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379B"/>
    <w:multiLevelType w:val="hybridMultilevel"/>
    <w:tmpl w:val="D57699DA"/>
    <w:lvl w:ilvl="0" w:tplc="B5308C78">
      <w:start w:val="9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4400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99355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1B3A09"/>
    <w:multiLevelType w:val="hybridMultilevel"/>
    <w:tmpl w:val="5596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95810"/>
    <w:multiLevelType w:val="hybridMultilevel"/>
    <w:tmpl w:val="37F8A2F6"/>
    <w:lvl w:ilvl="0" w:tplc="1256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C4446"/>
    <w:multiLevelType w:val="hybridMultilevel"/>
    <w:tmpl w:val="38044AC8"/>
    <w:lvl w:ilvl="0" w:tplc="30C6661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79424740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 w:tplc="54744F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33C4D"/>
    <w:multiLevelType w:val="hybridMultilevel"/>
    <w:tmpl w:val="D8783072"/>
    <w:lvl w:ilvl="0" w:tplc="D998430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C6E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A0B52A2"/>
    <w:multiLevelType w:val="hybridMultilevel"/>
    <w:tmpl w:val="AD40FCEC"/>
    <w:lvl w:ilvl="0" w:tplc="794247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1678B"/>
    <w:multiLevelType w:val="hybridMultilevel"/>
    <w:tmpl w:val="C874A39C"/>
    <w:lvl w:ilvl="0" w:tplc="33128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22"/>
  </w:num>
  <w:num w:numId="17">
    <w:abstractNumId w:val="19"/>
  </w:num>
  <w:num w:numId="18">
    <w:abstractNumId w:val="35"/>
  </w:num>
  <w:num w:numId="19">
    <w:abstractNumId w:val="27"/>
  </w:num>
  <w:num w:numId="20">
    <w:abstractNumId w:val="29"/>
  </w:num>
  <w:num w:numId="21">
    <w:abstractNumId w:val="20"/>
  </w:num>
  <w:num w:numId="22">
    <w:abstractNumId w:val="40"/>
  </w:num>
  <w:num w:numId="23">
    <w:abstractNumId w:val="23"/>
  </w:num>
  <w:num w:numId="24">
    <w:abstractNumId w:val="32"/>
  </w:num>
  <w:num w:numId="25">
    <w:abstractNumId w:val="41"/>
  </w:num>
  <w:num w:numId="26">
    <w:abstractNumId w:val="34"/>
  </w:num>
  <w:num w:numId="27">
    <w:abstractNumId w:val="37"/>
  </w:num>
  <w:num w:numId="28">
    <w:abstractNumId w:val="16"/>
  </w:num>
  <w:num w:numId="29">
    <w:abstractNumId w:val="21"/>
  </w:num>
  <w:num w:numId="30">
    <w:abstractNumId w:val="28"/>
  </w:num>
  <w:num w:numId="31">
    <w:abstractNumId w:val="25"/>
  </w:num>
  <w:num w:numId="32">
    <w:abstractNumId w:val="42"/>
  </w:num>
  <w:num w:numId="33">
    <w:abstractNumId w:val="18"/>
  </w:num>
  <w:num w:numId="34">
    <w:abstractNumId w:val="14"/>
  </w:num>
  <w:num w:numId="35">
    <w:abstractNumId w:val="33"/>
  </w:num>
  <w:num w:numId="36">
    <w:abstractNumId w:val="15"/>
  </w:num>
  <w:num w:numId="37">
    <w:abstractNumId w:val="43"/>
  </w:num>
  <w:num w:numId="38">
    <w:abstractNumId w:val="17"/>
  </w:num>
  <w:num w:numId="39">
    <w:abstractNumId w:val="30"/>
  </w:num>
  <w:num w:numId="40">
    <w:abstractNumId w:val="24"/>
  </w:num>
  <w:num w:numId="41">
    <w:abstractNumId w:val="31"/>
  </w:num>
  <w:num w:numId="42">
    <w:abstractNumId w:val="26"/>
  </w:num>
  <w:num w:numId="43">
    <w:abstractNumId w:val="3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91"/>
    <w:rsid w:val="000026AB"/>
    <w:rsid w:val="00010714"/>
    <w:rsid w:val="000314E5"/>
    <w:rsid w:val="00034D81"/>
    <w:rsid w:val="0003738D"/>
    <w:rsid w:val="00052F83"/>
    <w:rsid w:val="000572A7"/>
    <w:rsid w:val="00060962"/>
    <w:rsid w:val="00084E8A"/>
    <w:rsid w:val="000A7CF9"/>
    <w:rsid w:val="000B56BC"/>
    <w:rsid w:val="000B5D58"/>
    <w:rsid w:val="000B739D"/>
    <w:rsid w:val="000C36C6"/>
    <w:rsid w:val="000D0184"/>
    <w:rsid w:val="000D54F3"/>
    <w:rsid w:val="000E0159"/>
    <w:rsid w:val="000E2068"/>
    <w:rsid w:val="000E630C"/>
    <w:rsid w:val="000F1221"/>
    <w:rsid w:val="000F5F0D"/>
    <w:rsid w:val="000F73FD"/>
    <w:rsid w:val="00101622"/>
    <w:rsid w:val="00103D4D"/>
    <w:rsid w:val="00121075"/>
    <w:rsid w:val="00145040"/>
    <w:rsid w:val="00147D7C"/>
    <w:rsid w:val="00161AEE"/>
    <w:rsid w:val="00166132"/>
    <w:rsid w:val="00173B57"/>
    <w:rsid w:val="001810E2"/>
    <w:rsid w:val="00183E1F"/>
    <w:rsid w:val="00197CCB"/>
    <w:rsid w:val="001A26ED"/>
    <w:rsid w:val="001A7866"/>
    <w:rsid w:val="001B5A26"/>
    <w:rsid w:val="001C3C89"/>
    <w:rsid w:val="001F323F"/>
    <w:rsid w:val="002328D2"/>
    <w:rsid w:val="00236175"/>
    <w:rsid w:val="002414E9"/>
    <w:rsid w:val="00252EF0"/>
    <w:rsid w:val="00253622"/>
    <w:rsid w:val="0028711A"/>
    <w:rsid w:val="00287300"/>
    <w:rsid w:val="00297A18"/>
    <w:rsid w:val="00297C75"/>
    <w:rsid w:val="002A0ADF"/>
    <w:rsid w:val="002A6427"/>
    <w:rsid w:val="002A6E38"/>
    <w:rsid w:val="002B1543"/>
    <w:rsid w:val="002B1F20"/>
    <w:rsid w:val="002B48A2"/>
    <w:rsid w:val="002C2D46"/>
    <w:rsid w:val="002C56DC"/>
    <w:rsid w:val="002D11B1"/>
    <w:rsid w:val="002D3453"/>
    <w:rsid w:val="002E4E4D"/>
    <w:rsid w:val="002F4B44"/>
    <w:rsid w:val="00306C14"/>
    <w:rsid w:val="00313AB8"/>
    <w:rsid w:val="003213B6"/>
    <w:rsid w:val="003224CE"/>
    <w:rsid w:val="003261FF"/>
    <w:rsid w:val="00344CC0"/>
    <w:rsid w:val="00345E7C"/>
    <w:rsid w:val="00365073"/>
    <w:rsid w:val="00365CAD"/>
    <w:rsid w:val="00370AB7"/>
    <w:rsid w:val="00376997"/>
    <w:rsid w:val="0038010B"/>
    <w:rsid w:val="00380D16"/>
    <w:rsid w:val="00391A26"/>
    <w:rsid w:val="003A6E3C"/>
    <w:rsid w:val="003B0F0F"/>
    <w:rsid w:val="003B4CA2"/>
    <w:rsid w:val="003B5949"/>
    <w:rsid w:val="003D0AE4"/>
    <w:rsid w:val="003E12CC"/>
    <w:rsid w:val="003E12F2"/>
    <w:rsid w:val="003F111E"/>
    <w:rsid w:val="003F7500"/>
    <w:rsid w:val="00402E02"/>
    <w:rsid w:val="00411838"/>
    <w:rsid w:val="00424312"/>
    <w:rsid w:val="00424791"/>
    <w:rsid w:val="0042741D"/>
    <w:rsid w:val="00431C99"/>
    <w:rsid w:val="00432E03"/>
    <w:rsid w:val="00433A01"/>
    <w:rsid w:val="00435BD7"/>
    <w:rsid w:val="00462932"/>
    <w:rsid w:val="004722F3"/>
    <w:rsid w:val="00474C9C"/>
    <w:rsid w:val="004772D7"/>
    <w:rsid w:val="004774DF"/>
    <w:rsid w:val="004A4A22"/>
    <w:rsid w:val="004A7092"/>
    <w:rsid w:val="004B6CE6"/>
    <w:rsid w:val="004C3C84"/>
    <w:rsid w:val="004C74CB"/>
    <w:rsid w:val="004D17EA"/>
    <w:rsid w:val="004D2204"/>
    <w:rsid w:val="004E6C6B"/>
    <w:rsid w:val="004F7F12"/>
    <w:rsid w:val="00516718"/>
    <w:rsid w:val="00522AA5"/>
    <w:rsid w:val="00523E6B"/>
    <w:rsid w:val="00534267"/>
    <w:rsid w:val="005575E7"/>
    <w:rsid w:val="005708DF"/>
    <w:rsid w:val="00575BD6"/>
    <w:rsid w:val="0059475D"/>
    <w:rsid w:val="00595EE1"/>
    <w:rsid w:val="005A1840"/>
    <w:rsid w:val="005A2BEB"/>
    <w:rsid w:val="005B0B33"/>
    <w:rsid w:val="005B0D58"/>
    <w:rsid w:val="005B3908"/>
    <w:rsid w:val="005B63E8"/>
    <w:rsid w:val="005B6E83"/>
    <w:rsid w:val="005D03D1"/>
    <w:rsid w:val="005D138A"/>
    <w:rsid w:val="005E022D"/>
    <w:rsid w:val="005E6C6A"/>
    <w:rsid w:val="005F2F0C"/>
    <w:rsid w:val="005F4097"/>
    <w:rsid w:val="005F732E"/>
    <w:rsid w:val="006018E4"/>
    <w:rsid w:val="00602D60"/>
    <w:rsid w:val="00607085"/>
    <w:rsid w:val="00613223"/>
    <w:rsid w:val="006146DD"/>
    <w:rsid w:val="0062245A"/>
    <w:rsid w:val="006256C5"/>
    <w:rsid w:val="00632FC2"/>
    <w:rsid w:val="00634A85"/>
    <w:rsid w:val="00661AEB"/>
    <w:rsid w:val="00662F0B"/>
    <w:rsid w:val="006676CB"/>
    <w:rsid w:val="006A1289"/>
    <w:rsid w:val="006A3AE9"/>
    <w:rsid w:val="006B1CCD"/>
    <w:rsid w:val="006C078E"/>
    <w:rsid w:val="006D0D81"/>
    <w:rsid w:val="006E4E75"/>
    <w:rsid w:val="006F1E48"/>
    <w:rsid w:val="006F1F25"/>
    <w:rsid w:val="00705C59"/>
    <w:rsid w:val="00710636"/>
    <w:rsid w:val="0071078C"/>
    <w:rsid w:val="007120C7"/>
    <w:rsid w:val="00725E3E"/>
    <w:rsid w:val="007315D9"/>
    <w:rsid w:val="007446E9"/>
    <w:rsid w:val="007462FC"/>
    <w:rsid w:val="007508AF"/>
    <w:rsid w:val="00776E5B"/>
    <w:rsid w:val="0078002F"/>
    <w:rsid w:val="00780EC8"/>
    <w:rsid w:val="00784662"/>
    <w:rsid w:val="00785A9C"/>
    <w:rsid w:val="007B2EF3"/>
    <w:rsid w:val="007C083A"/>
    <w:rsid w:val="007C7587"/>
    <w:rsid w:val="007E2737"/>
    <w:rsid w:val="007E2F70"/>
    <w:rsid w:val="007E563F"/>
    <w:rsid w:val="007F1D71"/>
    <w:rsid w:val="007F5257"/>
    <w:rsid w:val="00803ECF"/>
    <w:rsid w:val="00811FF6"/>
    <w:rsid w:val="00827A1F"/>
    <w:rsid w:val="00835CFD"/>
    <w:rsid w:val="008403F3"/>
    <w:rsid w:val="008449DA"/>
    <w:rsid w:val="00857B0C"/>
    <w:rsid w:val="008604B2"/>
    <w:rsid w:val="00861785"/>
    <w:rsid w:val="008670F6"/>
    <w:rsid w:val="008747BF"/>
    <w:rsid w:val="00874E88"/>
    <w:rsid w:val="008818A3"/>
    <w:rsid w:val="008A147A"/>
    <w:rsid w:val="008A315F"/>
    <w:rsid w:val="008B2B8E"/>
    <w:rsid w:val="008B3680"/>
    <w:rsid w:val="008B3AEB"/>
    <w:rsid w:val="008C082D"/>
    <w:rsid w:val="008C1790"/>
    <w:rsid w:val="008C1805"/>
    <w:rsid w:val="008C5EE8"/>
    <w:rsid w:val="008D2E71"/>
    <w:rsid w:val="008D39D2"/>
    <w:rsid w:val="008D4057"/>
    <w:rsid w:val="008E4170"/>
    <w:rsid w:val="008F12CA"/>
    <w:rsid w:val="008F3C9D"/>
    <w:rsid w:val="0090057D"/>
    <w:rsid w:val="00913373"/>
    <w:rsid w:val="00920743"/>
    <w:rsid w:val="00926270"/>
    <w:rsid w:val="009311FB"/>
    <w:rsid w:val="00943994"/>
    <w:rsid w:val="00945A3A"/>
    <w:rsid w:val="00947CD1"/>
    <w:rsid w:val="009641C2"/>
    <w:rsid w:val="00966690"/>
    <w:rsid w:val="00971694"/>
    <w:rsid w:val="009759D0"/>
    <w:rsid w:val="009858E7"/>
    <w:rsid w:val="009A4D39"/>
    <w:rsid w:val="009B2DD6"/>
    <w:rsid w:val="009C6E50"/>
    <w:rsid w:val="009E2195"/>
    <w:rsid w:val="009E296A"/>
    <w:rsid w:val="009E638D"/>
    <w:rsid w:val="009F7B18"/>
    <w:rsid w:val="00A13A10"/>
    <w:rsid w:val="00A162A0"/>
    <w:rsid w:val="00A16719"/>
    <w:rsid w:val="00A16A01"/>
    <w:rsid w:val="00A56F67"/>
    <w:rsid w:val="00A623CC"/>
    <w:rsid w:val="00A70E64"/>
    <w:rsid w:val="00A71F1A"/>
    <w:rsid w:val="00A80B8A"/>
    <w:rsid w:val="00A93453"/>
    <w:rsid w:val="00A94AA1"/>
    <w:rsid w:val="00AA08C2"/>
    <w:rsid w:val="00AC5CE3"/>
    <w:rsid w:val="00AE3D4C"/>
    <w:rsid w:val="00AE59A0"/>
    <w:rsid w:val="00AE7CEE"/>
    <w:rsid w:val="00AF042E"/>
    <w:rsid w:val="00AF332A"/>
    <w:rsid w:val="00AF3E0B"/>
    <w:rsid w:val="00B13935"/>
    <w:rsid w:val="00B222B6"/>
    <w:rsid w:val="00B4381B"/>
    <w:rsid w:val="00B46315"/>
    <w:rsid w:val="00B5456A"/>
    <w:rsid w:val="00B55AD4"/>
    <w:rsid w:val="00B5602C"/>
    <w:rsid w:val="00B63C88"/>
    <w:rsid w:val="00B73E4D"/>
    <w:rsid w:val="00B75D9D"/>
    <w:rsid w:val="00B77E41"/>
    <w:rsid w:val="00B83586"/>
    <w:rsid w:val="00BA13E3"/>
    <w:rsid w:val="00BA707B"/>
    <w:rsid w:val="00BB1D26"/>
    <w:rsid w:val="00BC13FC"/>
    <w:rsid w:val="00BD58F5"/>
    <w:rsid w:val="00BD791D"/>
    <w:rsid w:val="00C136AB"/>
    <w:rsid w:val="00C17356"/>
    <w:rsid w:val="00C50066"/>
    <w:rsid w:val="00C54558"/>
    <w:rsid w:val="00C56AD7"/>
    <w:rsid w:val="00C60DCE"/>
    <w:rsid w:val="00C63891"/>
    <w:rsid w:val="00C65F49"/>
    <w:rsid w:val="00C928D2"/>
    <w:rsid w:val="00C95448"/>
    <w:rsid w:val="00C9736A"/>
    <w:rsid w:val="00CA57B8"/>
    <w:rsid w:val="00CB03C9"/>
    <w:rsid w:val="00CC3B9A"/>
    <w:rsid w:val="00CC3F17"/>
    <w:rsid w:val="00CD0F88"/>
    <w:rsid w:val="00CD283D"/>
    <w:rsid w:val="00CF2B03"/>
    <w:rsid w:val="00CF3CE4"/>
    <w:rsid w:val="00CF570F"/>
    <w:rsid w:val="00CF5A4B"/>
    <w:rsid w:val="00D0457B"/>
    <w:rsid w:val="00D06EFF"/>
    <w:rsid w:val="00D10B5A"/>
    <w:rsid w:val="00D176CA"/>
    <w:rsid w:val="00D20017"/>
    <w:rsid w:val="00D2148D"/>
    <w:rsid w:val="00D23087"/>
    <w:rsid w:val="00D25616"/>
    <w:rsid w:val="00D2568D"/>
    <w:rsid w:val="00D32ED6"/>
    <w:rsid w:val="00D34092"/>
    <w:rsid w:val="00D4243D"/>
    <w:rsid w:val="00D46521"/>
    <w:rsid w:val="00D63158"/>
    <w:rsid w:val="00D64B05"/>
    <w:rsid w:val="00D67D67"/>
    <w:rsid w:val="00D70E6A"/>
    <w:rsid w:val="00D81A2A"/>
    <w:rsid w:val="00DA6D05"/>
    <w:rsid w:val="00DA6D93"/>
    <w:rsid w:val="00DB141D"/>
    <w:rsid w:val="00DB2917"/>
    <w:rsid w:val="00DD4C77"/>
    <w:rsid w:val="00DD6C9D"/>
    <w:rsid w:val="00DF78FF"/>
    <w:rsid w:val="00DF7DDC"/>
    <w:rsid w:val="00E052F5"/>
    <w:rsid w:val="00E05A8A"/>
    <w:rsid w:val="00E0668C"/>
    <w:rsid w:val="00E06703"/>
    <w:rsid w:val="00E157DA"/>
    <w:rsid w:val="00E161D1"/>
    <w:rsid w:val="00E22510"/>
    <w:rsid w:val="00E2636B"/>
    <w:rsid w:val="00E353CB"/>
    <w:rsid w:val="00E44CED"/>
    <w:rsid w:val="00E71605"/>
    <w:rsid w:val="00EA7409"/>
    <w:rsid w:val="00EB6748"/>
    <w:rsid w:val="00EC54D1"/>
    <w:rsid w:val="00ED105E"/>
    <w:rsid w:val="00ED5536"/>
    <w:rsid w:val="00EE0B50"/>
    <w:rsid w:val="00EE4FE2"/>
    <w:rsid w:val="00EF668D"/>
    <w:rsid w:val="00F07E70"/>
    <w:rsid w:val="00F1025E"/>
    <w:rsid w:val="00F10466"/>
    <w:rsid w:val="00F20D27"/>
    <w:rsid w:val="00F22C8F"/>
    <w:rsid w:val="00F24F07"/>
    <w:rsid w:val="00F33EE6"/>
    <w:rsid w:val="00F513A6"/>
    <w:rsid w:val="00F76759"/>
    <w:rsid w:val="00F82DB4"/>
    <w:rsid w:val="00F84500"/>
    <w:rsid w:val="00F94AA9"/>
    <w:rsid w:val="00FA6352"/>
    <w:rsid w:val="00FB138A"/>
    <w:rsid w:val="00FB1F4B"/>
    <w:rsid w:val="00FC080D"/>
    <w:rsid w:val="00FC22CA"/>
    <w:rsid w:val="00FD3D95"/>
    <w:rsid w:val="00FE3ED3"/>
    <w:rsid w:val="00FE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enu v:ext="edit" strokecolor="none"/>
    </o:shapedefaults>
    <o:shapelayout v:ext="edit">
      <o:idmap v:ext="edit" data="1"/>
    </o:shapelayout>
  </w:shapeDefaults>
  <w:decimalSymbol w:val=","/>
  <w:listSeparator w:val=";"/>
  <w14:docId w14:val="62EA5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Legenda1">
    <w:name w:val="Legenda1"/>
    <w:basedOn w:val="Normalny"/>
    <w:rsid w:val="00CF570F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i/>
      <w:iCs/>
      <w:kern w:val="3"/>
      <w:sz w:val="24"/>
      <w:szCs w:val="24"/>
      <w:lang w:eastAsia="pl-PL"/>
    </w:rPr>
  </w:style>
  <w:style w:type="paragraph" w:customStyle="1" w:styleId="Default">
    <w:name w:val="Default"/>
    <w:rsid w:val="00CF570F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B13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Legenda1">
    <w:name w:val="Legenda1"/>
    <w:basedOn w:val="Normalny"/>
    <w:rsid w:val="00CF570F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i/>
      <w:iCs/>
      <w:kern w:val="3"/>
      <w:sz w:val="24"/>
      <w:szCs w:val="24"/>
      <w:lang w:eastAsia="pl-PL"/>
    </w:rPr>
  </w:style>
  <w:style w:type="paragraph" w:customStyle="1" w:styleId="Default">
    <w:name w:val="Default"/>
    <w:rsid w:val="00CF570F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B1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4FD-761C-4A9E-B048-610EBF25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7822</Words>
  <Characters>46932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Beata Bartoszewicz</cp:lastModifiedBy>
  <cp:revision>4</cp:revision>
  <cp:lastPrinted>2023-02-09T14:09:00Z</cp:lastPrinted>
  <dcterms:created xsi:type="dcterms:W3CDTF">2023-01-25T12:56:00Z</dcterms:created>
  <dcterms:modified xsi:type="dcterms:W3CDTF">2023-02-09T14:09:00Z</dcterms:modified>
</cp:coreProperties>
</file>